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49766" w14:textId="42AFD47C" w:rsidR="008149BD" w:rsidRDefault="008261CC" w:rsidP="001B3F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Allegato B Griglia </w:t>
      </w:r>
      <w:r w:rsidR="008149BD">
        <w:rPr>
          <w:sz w:val="24"/>
          <w:szCs w:val="24"/>
        </w:rPr>
        <w:t>autovalutazione titoli</w:t>
      </w:r>
    </w:p>
    <w:p w14:paraId="7DDAECD2" w14:textId="77777777" w:rsidR="008149BD" w:rsidRDefault="008149BD" w:rsidP="008149BD">
      <w:pPr>
        <w:pStyle w:val="Comma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1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5"/>
        <w:gridCol w:w="768"/>
        <w:gridCol w:w="508"/>
        <w:gridCol w:w="1134"/>
        <w:gridCol w:w="1701"/>
        <w:gridCol w:w="1560"/>
      </w:tblGrid>
      <w:tr w:rsidR="008149BD" w:rsidRPr="00225DD1" w14:paraId="3068A2B2" w14:textId="77777777" w:rsidTr="003D1685"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F71E" w14:textId="77777777" w:rsidR="008149BD" w:rsidRDefault="008149BD" w:rsidP="008149BD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</w:t>
            </w:r>
          </w:p>
          <w:p w14:paraId="66A27E51" w14:textId="4469E0F0" w:rsidR="008149BD" w:rsidRPr="00225DD1" w:rsidRDefault="008149BD" w:rsidP="008149BD">
            <w:pPr>
              <w:snapToGrid w:val="0"/>
              <w:rPr>
                <w:b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Come riportato all’art. 8 dell’avviso di selezione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4CBE3" w14:textId="2CE72304" w:rsidR="008149BD" w:rsidRPr="00225DD1" w:rsidRDefault="008149BD" w:rsidP="008149B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6A81" w14:textId="3A372366" w:rsidR="008149BD" w:rsidRPr="00225DD1" w:rsidRDefault="008149BD" w:rsidP="008149B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8149BD" w:rsidRPr="00225DD1" w14:paraId="17541B93" w14:textId="77777777" w:rsidTr="003D1685"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C3C6F" w14:textId="77777777" w:rsidR="008149BD" w:rsidRPr="00225DD1" w:rsidRDefault="008149BD" w:rsidP="008149BD">
            <w:pPr>
              <w:snapToGrid w:val="0"/>
              <w:rPr>
                <w:b/>
              </w:rPr>
            </w:pPr>
          </w:p>
          <w:p w14:paraId="1A6749D0" w14:textId="77777777" w:rsidR="008149BD" w:rsidRPr="00225DD1" w:rsidRDefault="008149BD" w:rsidP="008149BD">
            <w:pPr>
              <w:snapToGrid w:val="0"/>
              <w:rPr>
                <w:b/>
              </w:rPr>
            </w:pPr>
            <w:r w:rsidRPr="00225DD1">
              <w:rPr>
                <w:b/>
              </w:rPr>
              <w:t>L' ISTRUZIONE, LA FORMAZIONE</w:t>
            </w:r>
          </w:p>
          <w:p w14:paraId="07878217" w14:textId="77777777" w:rsidR="008149BD" w:rsidRPr="00225DD1" w:rsidRDefault="008149BD" w:rsidP="008149BD">
            <w:pPr>
              <w:snapToGrid w:val="0"/>
              <w:rPr>
                <w:b/>
              </w:rPr>
            </w:pPr>
            <w:r w:rsidRPr="00225DD1">
              <w:rPr>
                <w:b/>
              </w:rPr>
              <w:t>NELLO SPECIFICO SETTORE IN CUI SI CONCORRE</w:t>
            </w:r>
          </w:p>
          <w:p w14:paraId="74965171" w14:textId="77777777" w:rsidR="008149BD" w:rsidRPr="00225DD1" w:rsidRDefault="008149BD" w:rsidP="008149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58E2" w14:textId="77777777" w:rsidR="008149BD" w:rsidRPr="00225DD1" w:rsidRDefault="008149BD" w:rsidP="008149B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A141" w14:textId="77777777" w:rsidR="008149BD" w:rsidRPr="00225DD1" w:rsidRDefault="008149BD" w:rsidP="008149BD">
            <w:pPr>
              <w:jc w:val="center"/>
              <w:rPr>
                <w:b/>
              </w:rPr>
            </w:pPr>
          </w:p>
        </w:tc>
      </w:tr>
      <w:tr w:rsidR="008149BD" w:rsidRPr="00225DD1" w14:paraId="1E639975" w14:textId="77777777" w:rsidTr="003D1685"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8B88" w14:textId="77777777" w:rsidR="008149BD" w:rsidRPr="00225DD1" w:rsidRDefault="008149BD" w:rsidP="008149BD">
            <w:pPr>
              <w:snapToGrid w:val="0"/>
              <w:rPr>
                <w:b/>
              </w:rPr>
            </w:pPr>
            <w:r>
              <w:rPr>
                <w:b/>
              </w:rPr>
              <w:t>CRITERI DI SELEZIONE</w:t>
            </w:r>
            <w:r w:rsidRPr="00225DD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9F8B91" w14:textId="0F22ADB0" w:rsidR="008149BD" w:rsidRPr="00EB43C7" w:rsidRDefault="008149BD" w:rsidP="008149B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0520" w14:textId="5BDED873" w:rsidR="008149BD" w:rsidRPr="00EB43C7" w:rsidRDefault="008149BD" w:rsidP="008149B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149BD" w:rsidRPr="00225DD1" w14:paraId="2D408994" w14:textId="77777777" w:rsidTr="003D1685"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E8A8" w14:textId="77777777" w:rsidR="008149BD" w:rsidRPr="00225DD1" w:rsidRDefault="008149BD" w:rsidP="008149BD">
            <w:r w:rsidRPr="00225DD1">
              <w:t>A1. LAUREA ATTINENTE COME DA REQUISITO DI AMMISSIONE</w:t>
            </w:r>
          </w:p>
          <w:p w14:paraId="00A455FE" w14:textId="77777777" w:rsidR="008149BD" w:rsidRPr="00225DD1" w:rsidRDefault="008149BD" w:rsidP="008149BD">
            <w:r w:rsidRPr="00225DD1">
              <w:t>(</w:t>
            </w:r>
            <w:proofErr w:type="gramStart"/>
            <w:r w:rsidRPr="00225DD1">
              <w:t>vecchio</w:t>
            </w:r>
            <w:proofErr w:type="gramEnd"/>
            <w:r w:rsidRPr="00225DD1">
              <w:t xml:space="preserve"> ordinamento o magistrale)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A68C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92852" w14:textId="77777777" w:rsidR="008149BD" w:rsidRPr="00225DD1" w:rsidRDefault="008149BD" w:rsidP="008149BD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ACA077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C46D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0959CCCE" w14:textId="77777777" w:rsidTr="003D1685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AAF89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CDA2A" w14:textId="77777777" w:rsidR="008149BD" w:rsidRPr="00225DD1" w:rsidRDefault="008149BD" w:rsidP="008149BD">
            <w:pPr>
              <w:rPr>
                <w:b/>
              </w:rPr>
            </w:pPr>
            <w:r w:rsidRPr="00225DD1">
              <w:t>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A23FF" w14:textId="77777777" w:rsidR="008149BD" w:rsidRPr="00225DD1" w:rsidRDefault="008149BD" w:rsidP="008149BD">
            <w:r w:rsidRPr="00225DD1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B3C3F4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4B13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22C5F7A8" w14:textId="77777777" w:rsidTr="003D1685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2B774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4B4F5" w14:textId="77777777" w:rsidR="008149BD" w:rsidRPr="00225DD1" w:rsidRDefault="008149BD" w:rsidP="008149BD">
            <w:pPr>
              <w:rPr>
                <w:b/>
              </w:rPr>
            </w:pPr>
            <w:r w:rsidRPr="00225DD1">
              <w:t>100 - 110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F05A" w14:textId="77777777" w:rsidR="008149BD" w:rsidRPr="00225DD1" w:rsidRDefault="008149BD" w:rsidP="008149BD">
            <w:r w:rsidRPr="00225DD1">
              <w:rPr>
                <w:b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75BE7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7107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587035B2" w14:textId="77777777" w:rsidTr="003D1685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A0E7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B9296" w14:textId="77777777" w:rsidR="008149BD" w:rsidRPr="00225DD1" w:rsidRDefault="008149BD" w:rsidP="008149BD">
            <w:pPr>
              <w:rPr>
                <w:b/>
              </w:rPr>
            </w:pPr>
            <w:r w:rsidRPr="00225DD1">
              <w:t>&lt;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36813" w14:textId="77777777" w:rsidR="008149BD" w:rsidRPr="00225DD1" w:rsidRDefault="008149BD" w:rsidP="008149BD">
            <w:r w:rsidRPr="00225DD1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EC63BC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B2466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2C5256A3" w14:textId="77777777" w:rsidTr="003D1685">
        <w:trPr>
          <w:trHeight w:val="11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8C2EE" w14:textId="77777777" w:rsidR="008149BD" w:rsidRPr="00225DD1" w:rsidRDefault="008149BD" w:rsidP="008149BD">
            <w:r w:rsidRPr="00225DD1">
              <w:t>A2. LAUREA TRIENNALE ATTINENTE ALLA SELEZIONE COME DA REQUISITO DI AMMISSIONE</w:t>
            </w:r>
          </w:p>
          <w:p w14:paraId="27EB196D" w14:textId="77777777" w:rsidR="008149BD" w:rsidRPr="00225DD1" w:rsidRDefault="008149BD" w:rsidP="008149BD">
            <w:r w:rsidRPr="00225DD1">
              <w:t>(</w:t>
            </w:r>
            <w:proofErr w:type="gramStart"/>
            <w:r w:rsidRPr="00225DD1">
              <w:t>triennale</w:t>
            </w:r>
            <w:proofErr w:type="gramEnd"/>
            <w:r w:rsidRPr="00225DD1">
              <w:t>, in alternativa al punto A1)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B32D5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9CCC0" w14:textId="77777777" w:rsidR="008149BD" w:rsidRPr="00225DD1" w:rsidRDefault="008149BD" w:rsidP="008149BD">
            <w:r w:rsidRPr="00225DD1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C482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7D9A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35F66196" w14:textId="77777777" w:rsidTr="003D168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26EF3" w14:textId="77777777" w:rsidR="008149BD" w:rsidRPr="00225DD1" w:rsidRDefault="008149BD" w:rsidP="008149BD">
            <w:r w:rsidRPr="00225DD1">
              <w:t>A3. DIPLOMA ATTINENTE ALLA SELEZIONE (in alternativa ai punti A1 e A2)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741E9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5531" w14:textId="77777777" w:rsidR="008149BD" w:rsidRPr="00225DD1" w:rsidRDefault="008149BD" w:rsidP="008149BD">
            <w:r w:rsidRPr="00225DD1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938ED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CD51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6EC62DF2" w14:textId="77777777" w:rsidTr="003D1685"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A8412" w14:textId="77777777" w:rsidR="008149BD" w:rsidRPr="00225DD1" w:rsidRDefault="008149BD" w:rsidP="008149BD">
            <w:pPr>
              <w:rPr>
                <w:b/>
              </w:rPr>
            </w:pPr>
          </w:p>
          <w:p w14:paraId="56797271" w14:textId="77777777" w:rsidR="008149BD" w:rsidRPr="00225DD1" w:rsidRDefault="008149BD" w:rsidP="008149BD">
            <w:pPr>
              <w:rPr>
                <w:b/>
              </w:rPr>
            </w:pPr>
            <w:r w:rsidRPr="00225DD1">
              <w:rPr>
                <w:b/>
              </w:rPr>
              <w:t xml:space="preserve">LE CERTIFICAZIONI OTTENUTE  </w:t>
            </w:r>
          </w:p>
          <w:p w14:paraId="0C2832F8" w14:textId="77777777" w:rsidR="008149BD" w:rsidRPr="00225DD1" w:rsidRDefault="008149BD" w:rsidP="008149BD">
            <w:pPr>
              <w:rPr>
                <w:b/>
                <w:u w:val="single"/>
              </w:rPr>
            </w:pPr>
            <w:r w:rsidRPr="00225DD1">
              <w:rPr>
                <w:b/>
                <w:u w:val="single"/>
              </w:rPr>
              <w:t>NELLO SPECIFICO SETTORE IN CUI SI CONCORRE</w:t>
            </w:r>
          </w:p>
          <w:p w14:paraId="7D38065E" w14:textId="77777777" w:rsidR="008149BD" w:rsidRPr="00225DD1" w:rsidRDefault="008149BD" w:rsidP="008149BD">
            <w:pPr>
              <w:rPr>
                <w:b/>
              </w:rPr>
            </w:pPr>
            <w:r w:rsidRPr="00225DD1">
              <w:rPr>
                <w:b/>
              </w:rPr>
              <w:tab/>
            </w:r>
            <w:r w:rsidRPr="00225DD1">
              <w:rPr>
                <w:b/>
              </w:rPr>
              <w:tab/>
            </w:r>
            <w:r w:rsidRPr="00225DD1">
              <w:rPr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3FC7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AA68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78C22092" w14:textId="77777777" w:rsidTr="003D168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D98C5" w14:textId="77777777" w:rsidR="008149BD" w:rsidRPr="00225DD1" w:rsidRDefault="008149BD" w:rsidP="008149BD">
            <w:r w:rsidRPr="00225DD1">
              <w:t>B1. CERTIFICAZIONE INFORMATICHE RICONOSCIUTE DAL MINISTERO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A126" w14:textId="77777777" w:rsidR="008149BD" w:rsidRPr="00225DD1" w:rsidRDefault="008149BD" w:rsidP="008149BD">
            <w:pPr>
              <w:rPr>
                <w:b/>
              </w:rPr>
            </w:pPr>
            <w:proofErr w:type="spellStart"/>
            <w:r w:rsidRPr="00225DD1">
              <w:rPr>
                <w:b/>
              </w:rPr>
              <w:t>Max</w:t>
            </w:r>
            <w:proofErr w:type="spellEnd"/>
            <w:r w:rsidRPr="00225DD1">
              <w:rPr>
                <w:b/>
              </w:rPr>
              <w:t xml:space="preserve"> 2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4F1A5" w14:textId="77777777" w:rsidR="008149BD" w:rsidRPr="00225DD1" w:rsidRDefault="008149BD" w:rsidP="008149BD">
            <w:pPr>
              <w:rPr>
                <w:b/>
              </w:rPr>
            </w:pPr>
            <w:r w:rsidRPr="00225DD1">
              <w:rPr>
                <w:b/>
              </w:rPr>
              <w:t>5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FB51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2AFE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37364F4B" w14:textId="77777777" w:rsidTr="003D168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87A1F" w14:textId="77777777" w:rsidR="008149BD" w:rsidRPr="00225DD1" w:rsidRDefault="008149BD" w:rsidP="008149BD">
            <w:r w:rsidRPr="00225DD1">
              <w:t xml:space="preserve">B1. CERTIFICAZIONE DIDATTICHE RELATIVE ALLE METODOLOGIE INNOVATIVE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E57C" w14:textId="77777777" w:rsidR="008149BD" w:rsidRPr="00225DD1" w:rsidRDefault="008149BD" w:rsidP="008149BD">
            <w:pPr>
              <w:rPr>
                <w:b/>
              </w:rPr>
            </w:pPr>
            <w:proofErr w:type="spellStart"/>
            <w:r w:rsidRPr="00225DD1">
              <w:rPr>
                <w:b/>
              </w:rPr>
              <w:t>Max</w:t>
            </w:r>
            <w:proofErr w:type="spellEnd"/>
            <w:r w:rsidRPr="00225DD1">
              <w:rPr>
                <w:b/>
              </w:rPr>
              <w:t xml:space="preserve"> 2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D80F1" w14:textId="77777777" w:rsidR="008149BD" w:rsidRPr="00225DD1" w:rsidRDefault="008149BD" w:rsidP="008149BD">
            <w:r w:rsidRPr="00225DD1">
              <w:rPr>
                <w:b/>
              </w:rPr>
              <w:t>5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86E8D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D844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14FC4E2D" w14:textId="77777777" w:rsidTr="003D168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B8A1" w14:textId="77777777" w:rsidR="008149BD" w:rsidRPr="00225DD1" w:rsidRDefault="008149BD" w:rsidP="008149BD">
            <w:r w:rsidRPr="00225DD1">
              <w:t>B5. COMPETENZE LINGUISTICHE CERTIFICATE LIVELLO MINIMO B1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BDCC" w14:textId="77777777" w:rsidR="008149BD" w:rsidRPr="00225DD1" w:rsidRDefault="008149BD" w:rsidP="008149BD">
            <w:pPr>
              <w:rPr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159F" w14:textId="77777777" w:rsidR="008149BD" w:rsidRPr="00225DD1" w:rsidRDefault="008149BD" w:rsidP="008149BD">
            <w:pPr>
              <w:rPr>
                <w:b/>
              </w:rPr>
            </w:pPr>
            <w:r w:rsidRPr="00225DD1">
              <w:rPr>
                <w:b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5ECA" w14:textId="77777777" w:rsidR="008149BD" w:rsidRPr="00225DD1" w:rsidRDefault="008149BD" w:rsidP="008149B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1FB0" w14:textId="77777777" w:rsidR="008149BD" w:rsidRPr="00225DD1" w:rsidRDefault="008149BD" w:rsidP="008149BD"/>
        </w:tc>
      </w:tr>
      <w:tr w:rsidR="008149BD" w:rsidRPr="00225DD1" w14:paraId="5F91AC8F" w14:textId="77777777" w:rsidTr="003D1685">
        <w:trPr>
          <w:trHeight w:val="623"/>
        </w:trPr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FC068" w14:textId="77777777" w:rsidR="008149BD" w:rsidRPr="00225DD1" w:rsidRDefault="008149BD" w:rsidP="008149BD"/>
          <w:p w14:paraId="44952821" w14:textId="77777777" w:rsidR="008149BD" w:rsidRPr="00225DD1" w:rsidRDefault="008149BD" w:rsidP="008149BD">
            <w:pPr>
              <w:rPr>
                <w:b/>
              </w:rPr>
            </w:pPr>
            <w:r w:rsidRPr="00225DD1">
              <w:rPr>
                <w:b/>
              </w:rPr>
              <w:t>LE ESPERIENZE</w:t>
            </w:r>
          </w:p>
          <w:p w14:paraId="2931455E" w14:textId="77777777" w:rsidR="008149BD" w:rsidRPr="00225DD1" w:rsidRDefault="008149BD" w:rsidP="008149BD">
            <w:pPr>
              <w:rPr>
                <w:b/>
                <w:u w:val="single"/>
              </w:rPr>
            </w:pPr>
            <w:r w:rsidRPr="00225DD1">
              <w:rPr>
                <w:b/>
              </w:rPr>
              <w:t xml:space="preserve"> </w:t>
            </w:r>
            <w:r w:rsidRPr="00225DD1">
              <w:rPr>
                <w:b/>
                <w:u w:val="single"/>
              </w:rPr>
              <w:t>NELLO SPECIFICO SETTORE IN CUI SI CONCORRE</w:t>
            </w:r>
          </w:p>
          <w:p w14:paraId="623EF6A5" w14:textId="77777777" w:rsidR="008149BD" w:rsidRPr="00225DD1" w:rsidRDefault="008149BD" w:rsidP="008149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0D6E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079C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46E1387F" w14:textId="77777777" w:rsidTr="003D168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CF53" w14:textId="77777777" w:rsidR="008149BD" w:rsidRPr="00225DD1" w:rsidRDefault="008149BD" w:rsidP="008149BD">
            <w:r w:rsidRPr="00225DD1">
              <w:t>C1. ESPERIENZE DI DOCENZA (min. 20 ore) NEI PROGETTI FINANZIATI DAL FONDO SOCIALE EUROPEO (PON – POR) INERENTI ALLE TECNOLOGIE INFORMATICHE APPLICATE ALLA DIDATTICA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F9A23" w14:textId="77777777" w:rsidR="008149BD" w:rsidRPr="00225DD1" w:rsidRDefault="008149BD" w:rsidP="008149BD">
            <w:proofErr w:type="spellStart"/>
            <w:r w:rsidRPr="00225DD1">
              <w:t>Max</w:t>
            </w:r>
            <w:proofErr w:type="spellEnd"/>
            <w:r w:rsidRPr="00225DD1">
              <w:t xml:space="preserve"> 5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91BA3" w14:textId="77777777" w:rsidR="008149BD" w:rsidRPr="00225DD1" w:rsidRDefault="008149BD" w:rsidP="008149BD">
            <w:pPr>
              <w:rPr>
                <w:b/>
              </w:rPr>
            </w:pPr>
            <w:r w:rsidRPr="00225DD1">
              <w:rPr>
                <w:b/>
              </w:rPr>
              <w:t>3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1DD8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DB4F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6485CE34" w14:textId="77777777" w:rsidTr="003D168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2EF6" w14:textId="77777777" w:rsidR="008149BD" w:rsidRPr="00225DD1" w:rsidRDefault="008149BD" w:rsidP="008149BD">
            <w:r w:rsidRPr="00225DD1">
              <w:t xml:space="preserve">C2. PRECEDENTI INCARICHI DI COLLAUDATORE IN PROGETTI FINANZIATI DAL FONDO SOCIALE EUROPEO (FESR)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7080" w14:textId="77777777" w:rsidR="008149BD" w:rsidRPr="00225DD1" w:rsidRDefault="008149BD" w:rsidP="008149BD">
            <w:proofErr w:type="spellStart"/>
            <w:r w:rsidRPr="00225DD1">
              <w:t>Max</w:t>
            </w:r>
            <w:proofErr w:type="spellEnd"/>
            <w:r w:rsidRPr="00225DD1">
              <w:t xml:space="preserve"> 5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D63C" w14:textId="77777777" w:rsidR="008149BD" w:rsidRPr="00225DD1" w:rsidRDefault="008149BD" w:rsidP="008149BD">
            <w:pPr>
              <w:rPr>
                <w:b/>
              </w:rPr>
            </w:pPr>
            <w:r w:rsidRPr="00225DD1">
              <w:rPr>
                <w:b/>
              </w:rPr>
              <w:t>3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9FAD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8E90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757C010B" w14:textId="77777777" w:rsidTr="003D168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7AF3" w14:textId="77777777" w:rsidR="008149BD" w:rsidRPr="00225DD1" w:rsidRDefault="008149BD" w:rsidP="008149BD">
            <w:r w:rsidRPr="00225DD1">
              <w:t>C3. COMPETENZE SPECIFICHE DELL' ARGOMENTO (documentate attraverso esperienze lavorative professionali)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C937" w14:textId="77777777" w:rsidR="008149BD" w:rsidRPr="00225DD1" w:rsidRDefault="008149BD" w:rsidP="008149BD">
            <w:proofErr w:type="spellStart"/>
            <w:r w:rsidRPr="00225DD1">
              <w:t>Max</w:t>
            </w:r>
            <w:proofErr w:type="spellEnd"/>
            <w:r w:rsidRPr="00225DD1">
              <w:t xml:space="preserve"> 5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3671" w14:textId="77777777" w:rsidR="008149BD" w:rsidRPr="00225DD1" w:rsidRDefault="008149BD" w:rsidP="008149BD">
            <w:pPr>
              <w:rPr>
                <w:b/>
                <w:bCs/>
              </w:rPr>
            </w:pPr>
            <w:r w:rsidRPr="00225DD1">
              <w:rPr>
                <w:b/>
                <w:bCs/>
              </w:rPr>
              <w:t>2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89BB" w14:textId="77777777" w:rsidR="008149BD" w:rsidRPr="00225DD1" w:rsidRDefault="008149BD" w:rsidP="008149B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AE5D" w14:textId="77777777" w:rsidR="008149BD" w:rsidRPr="00225DD1" w:rsidRDefault="008149BD" w:rsidP="008149BD"/>
        </w:tc>
      </w:tr>
      <w:tr w:rsidR="008149BD" w:rsidRPr="00225DD1" w14:paraId="5BEEF90B" w14:textId="77777777" w:rsidTr="003D168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0C57" w14:textId="77777777" w:rsidR="008149BD" w:rsidRPr="00225DD1" w:rsidRDefault="008149BD" w:rsidP="008149BD">
            <w:r w:rsidRPr="00225DD1">
              <w:t>C4. CONOSCENZE SPECIFICHE DELL' ARGOMENTO (documentate attraverso pubblicazioni)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33D80" w14:textId="77777777" w:rsidR="008149BD" w:rsidRPr="00225DD1" w:rsidRDefault="008149BD" w:rsidP="008149BD">
            <w:pPr>
              <w:rPr>
                <w:b/>
              </w:rPr>
            </w:pPr>
            <w:r w:rsidRPr="00225DD1">
              <w:t>Max. 5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0D72" w14:textId="77777777" w:rsidR="008149BD" w:rsidRPr="00225DD1" w:rsidRDefault="008149BD" w:rsidP="008149BD">
            <w:r w:rsidRPr="00225DD1">
              <w:rPr>
                <w:b/>
              </w:rPr>
              <w:t>2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C63A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63A0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25E5B978" w14:textId="77777777" w:rsidTr="003D1685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50803" w14:textId="77777777" w:rsidR="008149BD" w:rsidRPr="00225DD1" w:rsidRDefault="008149BD" w:rsidP="008149BD">
            <w:r w:rsidRPr="00225DD1">
              <w:t>C4. CONOSCENZE SPECIFICHE DELL' ARGOMENTO (documentate attraverso corsi seguiti di minimo 12 ore con rilascio attestato)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664E" w14:textId="77777777" w:rsidR="008149BD" w:rsidRPr="00225DD1" w:rsidRDefault="008149BD" w:rsidP="008149BD">
            <w:r w:rsidRPr="00225DD1">
              <w:t>Max. 5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AB0E" w14:textId="77777777" w:rsidR="008149BD" w:rsidRPr="00225DD1" w:rsidRDefault="008149BD" w:rsidP="008149BD">
            <w:pPr>
              <w:rPr>
                <w:b/>
              </w:rPr>
            </w:pPr>
            <w:r w:rsidRPr="00225DD1">
              <w:rPr>
                <w:b/>
              </w:rPr>
              <w:t>1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52781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5D86" w14:textId="77777777" w:rsidR="008149BD" w:rsidRPr="00225DD1" w:rsidRDefault="008149BD" w:rsidP="008149BD">
            <w:pPr>
              <w:snapToGrid w:val="0"/>
            </w:pPr>
          </w:p>
        </w:tc>
      </w:tr>
      <w:tr w:rsidR="008149BD" w:rsidRPr="00225DD1" w14:paraId="552E64BE" w14:textId="77777777" w:rsidTr="003D1685">
        <w:trPr>
          <w:trHeight w:val="616"/>
        </w:trPr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8F79F" w14:textId="77777777" w:rsidR="008149BD" w:rsidRPr="00225DD1" w:rsidRDefault="008149BD" w:rsidP="008149BD">
            <w:r w:rsidRPr="00225DD1"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09674" w14:textId="77777777" w:rsidR="008149BD" w:rsidRPr="00225DD1" w:rsidRDefault="008149BD" w:rsidP="008149B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DE8B" w14:textId="77777777" w:rsidR="008149BD" w:rsidRPr="00225DD1" w:rsidRDefault="008149BD" w:rsidP="008149BD">
            <w:pPr>
              <w:snapToGrid w:val="0"/>
            </w:pPr>
          </w:p>
        </w:tc>
      </w:tr>
    </w:tbl>
    <w:p w14:paraId="6FDBBC97" w14:textId="77777777" w:rsidR="008149BD" w:rsidRPr="00225DD1" w:rsidRDefault="008149BD" w:rsidP="008149BD">
      <w:pPr>
        <w:pStyle w:val="Comma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510FE0" w14:textId="77777777" w:rsidR="008149BD" w:rsidRDefault="008149BD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8149BD" w:rsidSect="0082374D">
      <w:footerReference w:type="even" r:id="rId8"/>
      <w:footerReference w:type="default" r:id="rId9"/>
      <w:pgSz w:w="11907" w:h="16839" w:code="9"/>
      <w:pgMar w:top="0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49B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6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6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3E06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4A18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49BD"/>
    <w:rsid w:val="00815D29"/>
    <w:rsid w:val="00821E49"/>
    <w:rsid w:val="0082374D"/>
    <w:rsid w:val="008261CC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088C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43B14EED-11C0-4256-9C12-88B698D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character" w:customStyle="1" w:styleId="CommaCarattere">
    <w:name w:val="Comma Carattere"/>
    <w:basedOn w:val="Carpredefinitoparagrafo"/>
    <w:link w:val="Comma"/>
    <w:locked/>
    <w:rsid w:val="008149BD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8149BD"/>
    <w:pPr>
      <w:numPr>
        <w:numId w:val="18"/>
      </w:numPr>
      <w:spacing w:after="24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9D587-F876-4B83-9B76-29759AAB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1840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Tullio Corona</cp:lastModifiedBy>
  <cp:revision>2</cp:revision>
  <cp:lastPrinted>2018-01-15T11:37:00Z</cp:lastPrinted>
  <dcterms:created xsi:type="dcterms:W3CDTF">2024-01-11T09:54:00Z</dcterms:created>
  <dcterms:modified xsi:type="dcterms:W3CDTF">2024-01-11T09:54:00Z</dcterms:modified>
</cp:coreProperties>
</file>