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9F" w:rsidRPr="00892A48" w:rsidRDefault="00EE6121" w:rsidP="00892A48">
      <w:pPr>
        <w:spacing w:after="0" w:line="240" w:lineRule="auto"/>
        <w:jc w:val="center"/>
        <w:rPr>
          <w:rFonts w:ascii="Calibri" w:hAnsi="Calibri" w:cs="Tahoma"/>
          <w:szCs w:val="2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9504" behindDoc="0" locked="0" layoutInCell="1" allowOverlap="1" wp14:anchorId="185B7887" wp14:editId="082B8E17">
            <wp:simplePos x="0" y="0"/>
            <wp:positionH relativeFrom="column">
              <wp:posOffset>450215</wp:posOffset>
            </wp:positionH>
            <wp:positionV relativeFrom="paragraph">
              <wp:posOffset>14605</wp:posOffset>
            </wp:positionV>
            <wp:extent cx="421005" cy="472440"/>
            <wp:effectExtent l="0" t="0" r="0" b="3810"/>
            <wp:wrapNone/>
            <wp:docPr id="18" name="Immagine 18" descr="img_468_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g_468_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11B">
        <w:rPr>
          <w:rFonts w:ascii="Calibri" w:hAnsi="Calibri" w:cs="Tahoma"/>
          <w:szCs w:val="22"/>
        </w:rPr>
        <w:t>MINISTERO   ISTRUZIONE   UNIVERSITÀ   E   RICERCA</w:t>
      </w:r>
    </w:p>
    <w:p w:rsidR="00EE6121" w:rsidRPr="00CC3E80" w:rsidRDefault="000F6181" w:rsidP="00EE6121">
      <w:pPr>
        <w:pStyle w:val="Intestazione"/>
        <w:jc w:val="center"/>
        <w:rPr>
          <w:rFonts w:ascii="Calibri" w:hAnsi="Calibri" w:cs="Calibri"/>
          <w:b/>
          <w:sz w:val="32"/>
          <w:szCs w:val="3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3600" behindDoc="0" locked="0" layoutInCell="1" allowOverlap="1" wp14:anchorId="20B75A6C" wp14:editId="3514A98B">
            <wp:simplePos x="0" y="0"/>
            <wp:positionH relativeFrom="column">
              <wp:posOffset>5870575</wp:posOffset>
            </wp:positionH>
            <wp:positionV relativeFrom="paragraph">
              <wp:posOffset>10795</wp:posOffset>
            </wp:positionV>
            <wp:extent cx="403225" cy="457200"/>
            <wp:effectExtent l="0" t="0" r="0" b="0"/>
            <wp:wrapNone/>
            <wp:docPr id="21" name="Immagine 21" descr="stemma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sarde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121" w:rsidRPr="00CC3E80">
        <w:rPr>
          <w:rFonts w:ascii="Calibri" w:hAnsi="Calibri" w:cs="Calibri"/>
          <w:b/>
          <w:sz w:val="32"/>
          <w:szCs w:val="32"/>
          <w:lang w:val="it-IT"/>
        </w:rPr>
        <w:t>ISTITUTO COMPRENSIVO STATALE DI MOGORO</w:t>
      </w:r>
    </w:p>
    <w:p w:rsidR="00EE6121" w:rsidRPr="00CC3E80" w:rsidRDefault="00EE6121" w:rsidP="00EE6121">
      <w:pPr>
        <w:pStyle w:val="Intestazione"/>
        <w:jc w:val="center"/>
        <w:rPr>
          <w:rFonts w:ascii="Calibri" w:hAnsi="Calibri" w:cs="Calibri"/>
          <w:lang w:val="it-IT"/>
        </w:rPr>
      </w:pPr>
      <w:r w:rsidRPr="00CC3E80">
        <w:rPr>
          <w:rFonts w:ascii="Calibri" w:hAnsi="Calibri" w:cs="Calibri"/>
          <w:lang w:val="it-IT"/>
        </w:rPr>
        <w:t xml:space="preserve">Via </w:t>
      </w:r>
      <w:r w:rsidR="001B4F7F">
        <w:rPr>
          <w:rFonts w:ascii="Calibri" w:hAnsi="Calibri" w:cs="Calibri"/>
          <w:lang w:val="it-IT"/>
        </w:rPr>
        <w:t>A. Gramsci n.207</w:t>
      </w:r>
      <w:r w:rsidRPr="00CC3E80">
        <w:rPr>
          <w:rFonts w:ascii="Calibri" w:hAnsi="Calibri" w:cs="Calibri"/>
          <w:lang w:val="it-IT"/>
        </w:rPr>
        <w:t xml:space="preserve"> - 09095  Mogoro (OR) - Codice Fiscale  80007560958</w:t>
      </w:r>
    </w:p>
    <w:p w:rsidR="00EE6121" w:rsidRPr="00CC3E80" w:rsidRDefault="00EE6121" w:rsidP="00EE6121">
      <w:pPr>
        <w:pStyle w:val="Intestazione"/>
        <w:jc w:val="center"/>
        <w:rPr>
          <w:rFonts w:ascii="Calibri" w:hAnsi="Calibri" w:cs="Calibri"/>
          <w:lang w:val="it-IT"/>
        </w:rPr>
      </w:pPr>
      <w:r w:rsidRPr="00CC3E80">
        <w:rPr>
          <w:rFonts w:ascii="Calibri" w:hAnsi="Calibri" w:cs="Calibri"/>
          <w:lang w:val="it-IT"/>
        </w:rPr>
        <w:t xml:space="preserve">Tel. 0783 990225 – e-mail: </w:t>
      </w:r>
      <w:hyperlink r:id="rId10" w:history="1">
        <w:r w:rsidRPr="00F236E7">
          <w:rPr>
            <w:rStyle w:val="Collegamentoipertestuale"/>
            <w:rFonts w:ascii="Calibri" w:eastAsia="SimSun" w:hAnsi="Calibri" w:cs="Calibri"/>
            <w:color w:val="0066FF"/>
            <w:lang w:val="it-IT"/>
          </w:rPr>
          <w:t>oric81900n</w:t>
        </w:r>
        <w:r w:rsidRPr="00CC3E80">
          <w:rPr>
            <w:rStyle w:val="Collegamentoipertestuale"/>
            <w:rFonts w:ascii="Calibri" w:eastAsia="SimSun" w:hAnsi="Calibri" w:cs="Calibri"/>
            <w:lang w:val="it-IT"/>
          </w:rPr>
          <w:t>@istruzione.it</w:t>
        </w:r>
      </w:hyperlink>
      <w:r w:rsidRPr="00CC3E80">
        <w:rPr>
          <w:rFonts w:ascii="Calibri" w:hAnsi="Calibri" w:cs="Calibri"/>
          <w:lang w:val="it-IT"/>
        </w:rPr>
        <w:t xml:space="preserve">  </w:t>
      </w:r>
      <w:r w:rsidRPr="00F236E7">
        <w:rPr>
          <w:rFonts w:ascii="Calibri" w:hAnsi="Calibri" w:cs="Calibri"/>
          <w:color w:val="0066FF"/>
          <w:lang w:val="it-IT"/>
        </w:rPr>
        <w:t>oric81900n@pec.istruzione.it</w:t>
      </w:r>
    </w:p>
    <w:p w:rsidR="00EE6121" w:rsidRDefault="000E6F93" w:rsidP="00EE6121">
      <w:pPr>
        <w:pStyle w:val="Didascalia"/>
        <w:ind w:left="0" w:firstLine="0"/>
        <w:jc w:val="left"/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6C0EE" wp14:editId="5A542341">
                <wp:simplePos x="0" y="0"/>
                <wp:positionH relativeFrom="column">
                  <wp:posOffset>515620</wp:posOffset>
                </wp:positionH>
                <wp:positionV relativeFrom="paragraph">
                  <wp:posOffset>83185</wp:posOffset>
                </wp:positionV>
                <wp:extent cx="5229225" cy="9525"/>
                <wp:effectExtent l="0" t="0" r="9525" b="28575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FD91" id="Connettore 1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6.55pt" to="452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" strokecolor="#4579b8 [3044]"/>
            </w:pict>
          </mc:Fallback>
        </mc:AlternateContent>
      </w:r>
      <w:r w:rsidR="008F4736">
        <w:tab/>
      </w:r>
    </w:p>
    <w:p w:rsidR="00FF54C2" w:rsidRDefault="00FF54C2" w:rsidP="00FF54C2">
      <w:pPr>
        <w:pStyle w:val="Didascalia"/>
        <w:ind w:left="0" w:firstLine="0"/>
        <w:jc w:val="left"/>
        <w:rPr>
          <w:rFonts w:ascii="Calibri" w:hAnsi="Calibri" w:cs="Calibri"/>
        </w:rPr>
      </w:pPr>
    </w:p>
    <w:p w:rsidR="00EE6121" w:rsidRPr="00CF7FCB" w:rsidRDefault="00EE6121" w:rsidP="00EE6121">
      <w:pPr>
        <w:rPr>
          <w:sz w:val="26"/>
          <w:szCs w:val="26"/>
          <w:lang w:bidi="ar-SA"/>
        </w:rPr>
      </w:pPr>
    </w:p>
    <w:p w:rsidR="00FF54C2" w:rsidRPr="00CF7FCB" w:rsidRDefault="00FF54C2" w:rsidP="00FF54C2">
      <w:pPr>
        <w:ind w:left="3540" w:right="650" w:firstLine="708"/>
        <w:jc w:val="right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AL DIRIGENTE SCOLASTICO</w:t>
      </w:r>
    </w:p>
    <w:p w:rsidR="00F236E7" w:rsidRDefault="00FF54C2" w:rsidP="00F236E7">
      <w:pPr>
        <w:ind w:left="3540" w:right="650" w:firstLine="708"/>
        <w:jc w:val="right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 xml:space="preserve">Istituto Comprensivo di MOGORO </w:t>
      </w:r>
    </w:p>
    <w:p w:rsidR="00FF54C2" w:rsidRPr="00CF7FCB" w:rsidRDefault="00F236E7" w:rsidP="00F236E7">
      <w:pPr>
        <w:ind w:left="142" w:right="65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DICHIARAZIONE</w:t>
      </w:r>
    </w:p>
    <w:p w:rsidR="00F83F32" w:rsidRDefault="00FF54C2" w:rsidP="00F83F32">
      <w:pPr>
        <w:pStyle w:val="Default"/>
        <w:numPr>
          <w:ilvl w:val="0"/>
          <w:numId w:val="22"/>
        </w:numPr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 xml:space="preserve">OGGETTO: </w:t>
      </w:r>
      <w:r w:rsidR="00F759B8" w:rsidRPr="00F759B8">
        <w:rPr>
          <w:rFonts w:ascii="Calibri" w:hAnsi="Calibri" w:cs="Calibri"/>
          <w:b/>
          <w:sz w:val="26"/>
          <w:szCs w:val="26"/>
        </w:rPr>
        <w:t xml:space="preserve">Azione di </w:t>
      </w:r>
      <w:r w:rsidR="000167E8">
        <w:rPr>
          <w:rFonts w:ascii="Calibri" w:hAnsi="Calibri" w:cs="Calibri"/>
          <w:b/>
          <w:sz w:val="26"/>
          <w:szCs w:val="26"/>
        </w:rPr>
        <w:t xml:space="preserve">sciopero prevista per i giorno </w:t>
      </w:r>
      <w:bookmarkStart w:id="0" w:name="_GoBack"/>
      <w:bookmarkEnd w:id="0"/>
      <w:r w:rsidR="00F83F32">
        <w:rPr>
          <w:rFonts w:ascii="Calibri" w:hAnsi="Calibri" w:cs="Calibri"/>
          <w:b/>
          <w:sz w:val="26"/>
          <w:szCs w:val="26"/>
        </w:rPr>
        <w:t>24 maggio</w:t>
      </w:r>
      <w:r w:rsidR="000F16F5">
        <w:rPr>
          <w:rFonts w:ascii="Calibri" w:hAnsi="Calibri" w:cs="Calibri"/>
          <w:b/>
          <w:sz w:val="26"/>
          <w:szCs w:val="26"/>
        </w:rPr>
        <w:t xml:space="preserve"> </w:t>
      </w:r>
      <w:r w:rsidR="00A46A5F">
        <w:rPr>
          <w:rFonts w:ascii="Calibri" w:hAnsi="Calibri" w:cs="Calibri"/>
          <w:b/>
          <w:sz w:val="26"/>
          <w:szCs w:val="26"/>
        </w:rPr>
        <w:t xml:space="preserve"> 202</w:t>
      </w:r>
      <w:r w:rsidR="00BE26ED">
        <w:rPr>
          <w:rFonts w:ascii="Calibri" w:hAnsi="Calibri" w:cs="Calibri"/>
          <w:b/>
          <w:sz w:val="26"/>
          <w:szCs w:val="26"/>
        </w:rPr>
        <w:t>4</w:t>
      </w:r>
      <w:r w:rsidR="008A7B59">
        <w:rPr>
          <w:rFonts w:ascii="Calibri" w:hAnsi="Calibri" w:cs="Calibri"/>
          <w:b/>
          <w:sz w:val="26"/>
          <w:szCs w:val="26"/>
        </w:rPr>
        <w:t xml:space="preserve"> </w:t>
      </w:r>
      <w:r w:rsidR="00F759B8" w:rsidRPr="00F759B8">
        <w:rPr>
          <w:rFonts w:ascii="Calibri" w:hAnsi="Calibri" w:cs="Calibri"/>
          <w:b/>
          <w:sz w:val="26"/>
          <w:szCs w:val="26"/>
        </w:rPr>
        <w:t>-</w:t>
      </w:r>
      <w:r w:rsidR="00F83F32" w:rsidRPr="00F83F32">
        <w:rPr>
          <w:rFonts w:ascii="Calibri" w:hAnsi="Calibri" w:cs="Calibri"/>
          <w:b/>
        </w:rPr>
        <w:t xml:space="preserve"> </w:t>
      </w:r>
      <w:r w:rsidR="00F83F32">
        <w:rPr>
          <w:rFonts w:ascii="Calibri" w:hAnsi="Calibri" w:cs="Calibri"/>
          <w:b/>
        </w:rPr>
        <w:t>C.S.L.E( Confederazione Sindacale Lavoratori Europei)</w:t>
      </w:r>
      <w:r w:rsidRPr="00CF7FCB">
        <w:rPr>
          <w:rFonts w:ascii="Calibri" w:hAnsi="Calibri" w:cs="Calibri"/>
          <w:sz w:val="26"/>
          <w:szCs w:val="26"/>
        </w:rPr>
        <w:tab/>
      </w:r>
    </w:p>
    <w:p w:rsidR="00F83F32" w:rsidRDefault="00F83F32" w:rsidP="00F83F32">
      <w:pPr>
        <w:pStyle w:val="Default"/>
        <w:ind w:left="720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83F32">
      <w:pPr>
        <w:pStyle w:val="Default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 xml:space="preserve">___L __ sottoscritt _ _________________________________ in servizio 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presso la scuola _______________________di __________________________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F54C2">
      <w:pPr>
        <w:ind w:right="650"/>
        <w:jc w:val="both"/>
        <w:rPr>
          <w:rFonts w:ascii="Times New Roman" w:hAnsi="Times New Roman" w:cs="Times New Roman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in qualità di _______________________________ comunica che</w:t>
      </w:r>
    </w:p>
    <w:p w:rsidR="00FF54C2" w:rsidRPr="00CF7FCB" w:rsidRDefault="00447920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968AD" wp14:editId="77919C8C">
                <wp:simplePos x="0" y="0"/>
                <wp:positionH relativeFrom="column">
                  <wp:posOffset>280035</wp:posOffset>
                </wp:positionH>
                <wp:positionV relativeFrom="paragraph">
                  <wp:posOffset>248920</wp:posOffset>
                </wp:positionV>
                <wp:extent cx="638175" cy="395605"/>
                <wp:effectExtent l="0" t="0" r="2857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CBD4" id="Rectangle 2" o:spid="_x0000_s1026" style="position:absolute;margin-left:22.05pt;margin-top:19.6pt;width:50.25pt;height:31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QDJQIAAEQ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" strokeweight=".26mm">
                <v:stroke endcap="square"/>
              </v:rect>
            </w:pict>
          </mc:Fallback>
        </mc:AlternateContent>
      </w:r>
    </w:p>
    <w:p w:rsidR="00FF54C2" w:rsidRPr="00CF7FCB" w:rsidRDefault="00FF54C2" w:rsidP="000E6F93">
      <w:pPr>
        <w:ind w:left="1416" w:right="650" w:firstLine="569"/>
        <w:jc w:val="both"/>
        <w:rPr>
          <w:rFonts w:ascii="Times New Roman" w:hAnsi="Times New Roman" w:cs="Times New Roman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ADERISCE</w:t>
      </w:r>
      <w:r w:rsidR="00FD4765">
        <w:rPr>
          <w:rFonts w:ascii="Calibri" w:hAnsi="Calibri" w:cs="Calibri"/>
          <w:sz w:val="26"/>
          <w:szCs w:val="26"/>
        </w:rPr>
        <w:t xml:space="preserve">        </w:t>
      </w:r>
    </w:p>
    <w:p w:rsidR="00FF54C2" w:rsidRPr="00CF7FCB" w:rsidRDefault="00447920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F8FB0" wp14:editId="43A80AE9">
                <wp:simplePos x="0" y="0"/>
                <wp:positionH relativeFrom="column">
                  <wp:posOffset>278130</wp:posOffset>
                </wp:positionH>
                <wp:positionV relativeFrom="paragraph">
                  <wp:posOffset>245745</wp:posOffset>
                </wp:positionV>
                <wp:extent cx="638175" cy="426720"/>
                <wp:effectExtent l="0" t="0" r="2857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52A49" id="Rectangle 3" o:spid="_x0000_s1026" style="position:absolute;margin-left:21.9pt;margin-top:19.35pt;width:50.25pt;height:33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ewJgIAAEQEAAAOAAAAZHJzL2Uyb0RvYy54bWysU1Fv0zAQfkfiP1h+p2nar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</w:p>
    <w:p w:rsidR="00FF54C2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</w:r>
      <w:r w:rsidR="00DE613D" w:rsidRPr="00CF7FCB">
        <w:rPr>
          <w:rFonts w:ascii="Calibri" w:hAnsi="Calibri" w:cs="Calibri"/>
          <w:sz w:val="26"/>
          <w:szCs w:val="26"/>
        </w:rPr>
        <w:t xml:space="preserve">                     </w:t>
      </w:r>
      <w:r w:rsidRPr="00CF7FCB">
        <w:rPr>
          <w:rFonts w:ascii="Calibri" w:hAnsi="Calibri" w:cs="Calibri"/>
          <w:sz w:val="26"/>
          <w:szCs w:val="26"/>
        </w:rPr>
        <w:t>NON ADERISCE</w:t>
      </w:r>
    </w:p>
    <w:p w:rsidR="00340C2E" w:rsidRDefault="00340C2E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0EAAA" wp14:editId="2EC740C5">
                <wp:simplePos x="0" y="0"/>
                <wp:positionH relativeFrom="column">
                  <wp:posOffset>276225</wp:posOffset>
                </wp:positionH>
                <wp:positionV relativeFrom="paragraph">
                  <wp:posOffset>291465</wp:posOffset>
                </wp:positionV>
                <wp:extent cx="638175" cy="426720"/>
                <wp:effectExtent l="0" t="0" r="2857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AE1F" id="Rectangle 3" o:spid="_x0000_s1026" style="position:absolute;margin-left:21.75pt;margin-top:22.95pt;width:50.25pt;height:33.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TtJgIAAEQEAAAOAAAAZHJzL2Uyb0RvYy54bWysU1Fv0zAQfkfiP1h+p2nar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" strokeweight=".26mm">
                <v:stroke endcap="square"/>
              </v:rect>
            </w:pict>
          </mc:Fallback>
        </mc:AlternateContent>
      </w:r>
    </w:p>
    <w:p w:rsidR="00340C2E" w:rsidRPr="00CF7FCB" w:rsidRDefault="00340C2E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  <w:t xml:space="preserve">                     NON </w:t>
      </w:r>
      <w:r w:rsidR="0031544F">
        <w:rPr>
          <w:rFonts w:ascii="Calibri" w:hAnsi="Calibri" w:cs="Calibri"/>
          <w:sz w:val="26"/>
          <w:szCs w:val="26"/>
        </w:rPr>
        <w:t>HA</w:t>
      </w:r>
      <w:r w:rsidR="0031544F" w:rsidRPr="0031544F">
        <w:rPr>
          <w:rFonts w:ascii="Calibri" w:hAnsi="Calibri" w:cs="Calibri"/>
          <w:sz w:val="26"/>
          <w:szCs w:val="26"/>
        </w:rPr>
        <w:t xml:space="preserve"> MATURATO ALCUNA DECISIONE AL RIGUARDO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</w:p>
    <w:p w:rsidR="00CA57E1" w:rsidRPr="00D26E8C" w:rsidRDefault="00CA57E1" w:rsidP="00CA57E1">
      <w:pPr>
        <w:ind w:right="6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sym w:font="Symbol" w:char="F07F"/>
      </w:r>
      <w:r>
        <w:rPr>
          <w:rFonts w:ascii="Calibri" w:hAnsi="Calibri" w:cs="Calibri"/>
          <w:sz w:val="26"/>
          <w:szCs w:val="26"/>
        </w:rPr>
        <w:t xml:space="preserve">     </w:t>
      </w:r>
      <w:r w:rsidRPr="00CF7FCB">
        <w:rPr>
          <w:rFonts w:ascii="Calibri" w:hAnsi="Calibri" w:cs="Calibri"/>
          <w:sz w:val="26"/>
          <w:szCs w:val="26"/>
        </w:rPr>
        <w:t xml:space="preserve">Allo sciopero </w:t>
      </w:r>
      <w:r w:rsidR="00F83F32">
        <w:rPr>
          <w:rFonts w:ascii="Calibri" w:hAnsi="Calibri" w:cs="Calibri"/>
          <w:sz w:val="26"/>
          <w:szCs w:val="26"/>
        </w:rPr>
        <w:t>del 24</w:t>
      </w:r>
      <w:r w:rsidR="000F16F5">
        <w:rPr>
          <w:rFonts w:ascii="Calibri" w:hAnsi="Calibri" w:cs="Calibri"/>
          <w:sz w:val="26"/>
          <w:szCs w:val="26"/>
        </w:rPr>
        <w:t xml:space="preserve"> maggio</w:t>
      </w:r>
      <w:r w:rsidR="00BE26ED">
        <w:rPr>
          <w:rFonts w:ascii="Calibri" w:hAnsi="Calibri" w:cs="Calibri"/>
          <w:sz w:val="26"/>
          <w:szCs w:val="26"/>
        </w:rPr>
        <w:t xml:space="preserve"> 2024</w:t>
      </w:r>
    </w:p>
    <w:p w:rsidR="00D26E8C" w:rsidRDefault="00D26E8C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236E7" w:rsidRPr="00CF7FCB" w:rsidRDefault="00F236E7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EE6121" w:rsidRDefault="00FF54C2" w:rsidP="00FF54C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F7FCB">
        <w:rPr>
          <w:rFonts w:ascii="Calibri" w:hAnsi="Calibri" w:cs="Calibri"/>
          <w:sz w:val="26"/>
          <w:szCs w:val="26"/>
        </w:rPr>
        <w:tab/>
        <w:t>Data _________________________      firma _________________________</w:t>
      </w:r>
      <w:r w:rsidRPr="00EE6121">
        <w:rPr>
          <w:rFonts w:ascii="Calibri" w:hAnsi="Calibri" w:cs="Calibri"/>
          <w:sz w:val="28"/>
          <w:szCs w:val="28"/>
        </w:rPr>
        <w:t xml:space="preserve"> </w:t>
      </w:r>
    </w:p>
    <w:p w:rsidR="00F143D2" w:rsidRPr="000F6181" w:rsidRDefault="000E4BF3" w:rsidP="000F6181">
      <w:pPr>
        <w:widowControl/>
        <w:suppressAutoHyphens w:val="0"/>
        <w:spacing w:after="0" w:line="240" w:lineRule="auto"/>
        <w:rPr>
          <w:rFonts w:ascii="Calibri" w:hAnsi="Calibri" w:cs="Calibri"/>
          <w:bCs/>
        </w:rPr>
      </w:pPr>
      <w:r w:rsidRPr="00CD6A87">
        <w:rPr>
          <w:rFonts w:asciiTheme="minorHAnsi" w:eastAsia="Calibri" w:hAnsiTheme="minorHAnsi" w:cstheme="minorHAnsi"/>
          <w:lang w:eastAsia="en-US"/>
        </w:rPr>
        <w:tab/>
      </w:r>
      <w:r w:rsidRPr="00CD6A87">
        <w:rPr>
          <w:rFonts w:asciiTheme="minorHAnsi" w:eastAsia="Calibri" w:hAnsiTheme="minorHAnsi" w:cstheme="minorHAnsi"/>
          <w:lang w:eastAsia="en-US"/>
        </w:rPr>
        <w:tab/>
      </w:r>
      <w:r w:rsidR="00CD6A87">
        <w:rPr>
          <w:rFonts w:asciiTheme="minorHAnsi" w:eastAsia="Calibri" w:hAnsiTheme="minorHAnsi" w:cstheme="minorHAnsi"/>
          <w:lang w:eastAsia="en-US"/>
        </w:rPr>
        <w:t xml:space="preserve">              </w:t>
      </w:r>
    </w:p>
    <w:sectPr w:rsidR="00F143D2" w:rsidRPr="000F6181" w:rsidSect="00AD6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78" w:rsidRDefault="00266F78" w:rsidP="00036747">
      <w:pPr>
        <w:spacing w:after="0" w:line="240" w:lineRule="auto"/>
      </w:pPr>
      <w:r>
        <w:separator/>
      </w:r>
    </w:p>
  </w:endnote>
  <w:endnote w:type="continuationSeparator" w:id="0">
    <w:p w:rsidR="00266F78" w:rsidRDefault="00266F78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78" w:rsidRDefault="00266F78" w:rsidP="00036747">
      <w:pPr>
        <w:spacing w:after="0" w:line="240" w:lineRule="auto"/>
      </w:pPr>
      <w:r>
        <w:separator/>
      </w:r>
    </w:p>
  </w:footnote>
  <w:footnote w:type="continuationSeparator" w:id="0">
    <w:p w:rsidR="00266F78" w:rsidRDefault="00266F78" w:rsidP="0003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071E388A"/>
    <w:multiLevelType w:val="hybridMultilevel"/>
    <w:tmpl w:val="8D4C1A7E"/>
    <w:lvl w:ilvl="0" w:tplc="04100019">
      <w:start w:val="1"/>
      <w:numFmt w:val="lowerLetter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AF455D1"/>
    <w:multiLevelType w:val="hybridMultilevel"/>
    <w:tmpl w:val="FF949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85D"/>
    <w:multiLevelType w:val="hybridMultilevel"/>
    <w:tmpl w:val="408CC8D6"/>
    <w:lvl w:ilvl="0" w:tplc="6B7C13A0">
      <w:start w:val="2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54B"/>
    <w:multiLevelType w:val="hybridMultilevel"/>
    <w:tmpl w:val="903CCFB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B855B4D"/>
    <w:multiLevelType w:val="hybridMultilevel"/>
    <w:tmpl w:val="8FC872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73A87"/>
    <w:multiLevelType w:val="hybridMultilevel"/>
    <w:tmpl w:val="3F1A3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A7FD4"/>
    <w:multiLevelType w:val="hybridMultilevel"/>
    <w:tmpl w:val="40BA9558"/>
    <w:lvl w:ilvl="0" w:tplc="28F816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2C69"/>
    <w:multiLevelType w:val="hybridMultilevel"/>
    <w:tmpl w:val="FCE8FD84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574484C"/>
    <w:multiLevelType w:val="hybridMultilevel"/>
    <w:tmpl w:val="369C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71128"/>
    <w:multiLevelType w:val="hybridMultilevel"/>
    <w:tmpl w:val="B9765298"/>
    <w:lvl w:ilvl="0" w:tplc="0410000F">
      <w:start w:val="1"/>
      <w:numFmt w:val="decimal"/>
      <w:lvlText w:val="%1."/>
      <w:lvlJc w:val="left"/>
      <w:pPr>
        <w:ind w:left="1711" w:hanging="360"/>
      </w:p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 w15:restartNumberingAfterBreak="0">
    <w:nsid w:val="4CA508F5"/>
    <w:multiLevelType w:val="hybridMultilevel"/>
    <w:tmpl w:val="B27A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C61DB"/>
    <w:multiLevelType w:val="hybridMultilevel"/>
    <w:tmpl w:val="9FC6FB6E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F5340"/>
    <w:multiLevelType w:val="hybridMultilevel"/>
    <w:tmpl w:val="F0F44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04689"/>
    <w:multiLevelType w:val="hybridMultilevel"/>
    <w:tmpl w:val="10D63B0E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 w15:restartNumberingAfterBreak="0">
    <w:nsid w:val="64107681"/>
    <w:multiLevelType w:val="hybridMultilevel"/>
    <w:tmpl w:val="50BA471E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8" w15:restartNumberingAfterBreak="0">
    <w:nsid w:val="6F067FA6"/>
    <w:multiLevelType w:val="hybridMultilevel"/>
    <w:tmpl w:val="ABFED272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669FF"/>
    <w:multiLevelType w:val="hybridMultilevel"/>
    <w:tmpl w:val="69AEA84C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8B18E0"/>
    <w:multiLevelType w:val="hybridMultilevel"/>
    <w:tmpl w:val="798EC7F2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0"/>
  </w:num>
  <w:num w:numId="10">
    <w:abstractNumId w:val="10"/>
  </w:num>
  <w:num w:numId="11">
    <w:abstractNumId w:val="3"/>
  </w:num>
  <w:num w:numId="12">
    <w:abstractNumId w:val="17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4"/>
  </w:num>
  <w:num w:numId="18">
    <w:abstractNumId w:val="18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8F"/>
    <w:rsid w:val="00000B63"/>
    <w:rsid w:val="000167E8"/>
    <w:rsid w:val="000238EE"/>
    <w:rsid w:val="00023F0A"/>
    <w:rsid w:val="00034AC1"/>
    <w:rsid w:val="00036747"/>
    <w:rsid w:val="000428D6"/>
    <w:rsid w:val="0004321C"/>
    <w:rsid w:val="00047A5E"/>
    <w:rsid w:val="00053C6B"/>
    <w:rsid w:val="00054080"/>
    <w:rsid w:val="000571F9"/>
    <w:rsid w:val="000627FB"/>
    <w:rsid w:val="00093A93"/>
    <w:rsid w:val="000A34C6"/>
    <w:rsid w:val="000A7C4E"/>
    <w:rsid w:val="000B5F20"/>
    <w:rsid w:val="000B7001"/>
    <w:rsid w:val="000C0FE9"/>
    <w:rsid w:val="000C48FC"/>
    <w:rsid w:val="000C53A6"/>
    <w:rsid w:val="000C6E91"/>
    <w:rsid w:val="000D071A"/>
    <w:rsid w:val="000E20DF"/>
    <w:rsid w:val="000E2A13"/>
    <w:rsid w:val="000E4BF3"/>
    <w:rsid w:val="000E5588"/>
    <w:rsid w:val="000E6339"/>
    <w:rsid w:val="000E6F93"/>
    <w:rsid w:val="000F16F5"/>
    <w:rsid w:val="000F25D1"/>
    <w:rsid w:val="000F5A60"/>
    <w:rsid w:val="000F6181"/>
    <w:rsid w:val="00107247"/>
    <w:rsid w:val="0011670C"/>
    <w:rsid w:val="00122FDC"/>
    <w:rsid w:val="00141496"/>
    <w:rsid w:val="00146E4D"/>
    <w:rsid w:val="00150D9E"/>
    <w:rsid w:val="00153987"/>
    <w:rsid w:val="001622CC"/>
    <w:rsid w:val="00162D92"/>
    <w:rsid w:val="00175DCC"/>
    <w:rsid w:val="00175DD4"/>
    <w:rsid w:val="00183A15"/>
    <w:rsid w:val="00184C9D"/>
    <w:rsid w:val="001A4459"/>
    <w:rsid w:val="001B4F7F"/>
    <w:rsid w:val="001B5653"/>
    <w:rsid w:val="001C0E91"/>
    <w:rsid w:val="001C1CB7"/>
    <w:rsid w:val="001C3192"/>
    <w:rsid w:val="001C59F2"/>
    <w:rsid w:val="001C761F"/>
    <w:rsid w:val="001C7F50"/>
    <w:rsid w:val="001D1883"/>
    <w:rsid w:val="001D547D"/>
    <w:rsid w:val="001E28F7"/>
    <w:rsid w:val="001E3171"/>
    <w:rsid w:val="001E46E1"/>
    <w:rsid w:val="00201525"/>
    <w:rsid w:val="0021750D"/>
    <w:rsid w:val="00221D45"/>
    <w:rsid w:val="002235CE"/>
    <w:rsid w:val="00233E63"/>
    <w:rsid w:val="00235D28"/>
    <w:rsid w:val="00236F7A"/>
    <w:rsid w:val="00257EF9"/>
    <w:rsid w:val="00266F78"/>
    <w:rsid w:val="002673D9"/>
    <w:rsid w:val="0027128F"/>
    <w:rsid w:val="002733E1"/>
    <w:rsid w:val="002908C0"/>
    <w:rsid w:val="002916CC"/>
    <w:rsid w:val="002A2244"/>
    <w:rsid w:val="002C71AD"/>
    <w:rsid w:val="002E36BF"/>
    <w:rsid w:val="003031B9"/>
    <w:rsid w:val="00303D40"/>
    <w:rsid w:val="00310A5D"/>
    <w:rsid w:val="003123EB"/>
    <w:rsid w:val="00314AAB"/>
    <w:rsid w:val="0031544F"/>
    <w:rsid w:val="00315A74"/>
    <w:rsid w:val="0031741C"/>
    <w:rsid w:val="00327B78"/>
    <w:rsid w:val="00330ADF"/>
    <w:rsid w:val="00331107"/>
    <w:rsid w:val="00333C75"/>
    <w:rsid w:val="00340C2E"/>
    <w:rsid w:val="0034272C"/>
    <w:rsid w:val="003469B2"/>
    <w:rsid w:val="00347B14"/>
    <w:rsid w:val="00347D9F"/>
    <w:rsid w:val="003614D7"/>
    <w:rsid w:val="00372258"/>
    <w:rsid w:val="003772E0"/>
    <w:rsid w:val="003A12C6"/>
    <w:rsid w:val="003A13EA"/>
    <w:rsid w:val="003A2B93"/>
    <w:rsid w:val="003A3CB5"/>
    <w:rsid w:val="003B6649"/>
    <w:rsid w:val="003C3AF1"/>
    <w:rsid w:val="003C6E14"/>
    <w:rsid w:val="003D4A51"/>
    <w:rsid w:val="003E196C"/>
    <w:rsid w:val="003E2967"/>
    <w:rsid w:val="003E38B0"/>
    <w:rsid w:val="003E539E"/>
    <w:rsid w:val="003F65E1"/>
    <w:rsid w:val="004056BC"/>
    <w:rsid w:val="00405EC6"/>
    <w:rsid w:val="00405F27"/>
    <w:rsid w:val="00406B6D"/>
    <w:rsid w:val="0040753B"/>
    <w:rsid w:val="0041208B"/>
    <w:rsid w:val="00412E50"/>
    <w:rsid w:val="004221B8"/>
    <w:rsid w:val="00424D12"/>
    <w:rsid w:val="00436F55"/>
    <w:rsid w:val="00447920"/>
    <w:rsid w:val="00451C26"/>
    <w:rsid w:val="004545A9"/>
    <w:rsid w:val="00461F8E"/>
    <w:rsid w:val="00473050"/>
    <w:rsid w:val="00484744"/>
    <w:rsid w:val="00491D64"/>
    <w:rsid w:val="00492C09"/>
    <w:rsid w:val="004A2CA6"/>
    <w:rsid w:val="004A3F9A"/>
    <w:rsid w:val="004A7160"/>
    <w:rsid w:val="004B1277"/>
    <w:rsid w:val="004B2922"/>
    <w:rsid w:val="004B50DF"/>
    <w:rsid w:val="004C1D79"/>
    <w:rsid w:val="004C31C2"/>
    <w:rsid w:val="004C449B"/>
    <w:rsid w:val="004D0017"/>
    <w:rsid w:val="004D117E"/>
    <w:rsid w:val="004D288D"/>
    <w:rsid w:val="004D61E7"/>
    <w:rsid w:val="004E1AB9"/>
    <w:rsid w:val="004E2980"/>
    <w:rsid w:val="004E3047"/>
    <w:rsid w:val="004F659E"/>
    <w:rsid w:val="004F69CA"/>
    <w:rsid w:val="00522355"/>
    <w:rsid w:val="00522B41"/>
    <w:rsid w:val="00532D2F"/>
    <w:rsid w:val="0053311B"/>
    <w:rsid w:val="005365C1"/>
    <w:rsid w:val="005419A3"/>
    <w:rsid w:val="00554C67"/>
    <w:rsid w:val="005557E3"/>
    <w:rsid w:val="00563F94"/>
    <w:rsid w:val="00566FDF"/>
    <w:rsid w:val="0058205B"/>
    <w:rsid w:val="00583131"/>
    <w:rsid w:val="00586629"/>
    <w:rsid w:val="005873CD"/>
    <w:rsid w:val="005910B7"/>
    <w:rsid w:val="005965F7"/>
    <w:rsid w:val="005A1972"/>
    <w:rsid w:val="005A4911"/>
    <w:rsid w:val="005B5DAD"/>
    <w:rsid w:val="005D4999"/>
    <w:rsid w:val="005D6814"/>
    <w:rsid w:val="005E0B23"/>
    <w:rsid w:val="005F0132"/>
    <w:rsid w:val="005F0E0A"/>
    <w:rsid w:val="005F262B"/>
    <w:rsid w:val="005F55B2"/>
    <w:rsid w:val="005F6B63"/>
    <w:rsid w:val="005F7B28"/>
    <w:rsid w:val="006000FB"/>
    <w:rsid w:val="00616BA8"/>
    <w:rsid w:val="00632D56"/>
    <w:rsid w:val="006449C1"/>
    <w:rsid w:val="00654E0B"/>
    <w:rsid w:val="00660D77"/>
    <w:rsid w:val="0066291E"/>
    <w:rsid w:val="006673E3"/>
    <w:rsid w:val="00667D7C"/>
    <w:rsid w:val="0067125D"/>
    <w:rsid w:val="006728CD"/>
    <w:rsid w:val="006748C8"/>
    <w:rsid w:val="006774B6"/>
    <w:rsid w:val="00683EC6"/>
    <w:rsid w:val="006929CF"/>
    <w:rsid w:val="00693CAE"/>
    <w:rsid w:val="006A1133"/>
    <w:rsid w:val="006C639F"/>
    <w:rsid w:val="006D042A"/>
    <w:rsid w:val="006D3EC4"/>
    <w:rsid w:val="006D4BA3"/>
    <w:rsid w:val="006F6498"/>
    <w:rsid w:val="00700979"/>
    <w:rsid w:val="00701713"/>
    <w:rsid w:val="00724310"/>
    <w:rsid w:val="00725FB7"/>
    <w:rsid w:val="00725FE3"/>
    <w:rsid w:val="00727239"/>
    <w:rsid w:val="007275C4"/>
    <w:rsid w:val="00730901"/>
    <w:rsid w:val="007309A5"/>
    <w:rsid w:val="00733750"/>
    <w:rsid w:val="00733D78"/>
    <w:rsid w:val="0074287B"/>
    <w:rsid w:val="00743180"/>
    <w:rsid w:val="0077055C"/>
    <w:rsid w:val="00772116"/>
    <w:rsid w:val="00774A95"/>
    <w:rsid w:val="007854D8"/>
    <w:rsid w:val="0078715E"/>
    <w:rsid w:val="0079147C"/>
    <w:rsid w:val="00793C8F"/>
    <w:rsid w:val="007A0276"/>
    <w:rsid w:val="007A6984"/>
    <w:rsid w:val="007B42F8"/>
    <w:rsid w:val="007B5941"/>
    <w:rsid w:val="007C2934"/>
    <w:rsid w:val="007D31ED"/>
    <w:rsid w:val="007E03E9"/>
    <w:rsid w:val="007F03CE"/>
    <w:rsid w:val="007F1BBE"/>
    <w:rsid w:val="007F42B8"/>
    <w:rsid w:val="007F79DB"/>
    <w:rsid w:val="008064BF"/>
    <w:rsid w:val="008255CC"/>
    <w:rsid w:val="008328AC"/>
    <w:rsid w:val="008352F4"/>
    <w:rsid w:val="0083605C"/>
    <w:rsid w:val="0084150D"/>
    <w:rsid w:val="00851434"/>
    <w:rsid w:val="00851FBF"/>
    <w:rsid w:val="008548D4"/>
    <w:rsid w:val="00854CA5"/>
    <w:rsid w:val="0085761C"/>
    <w:rsid w:val="00860069"/>
    <w:rsid w:val="00861D94"/>
    <w:rsid w:val="0086335A"/>
    <w:rsid w:val="00864B5F"/>
    <w:rsid w:val="00871E0D"/>
    <w:rsid w:val="0088140E"/>
    <w:rsid w:val="00887B8E"/>
    <w:rsid w:val="0089009F"/>
    <w:rsid w:val="00892A48"/>
    <w:rsid w:val="00896646"/>
    <w:rsid w:val="008A333D"/>
    <w:rsid w:val="008A486B"/>
    <w:rsid w:val="008A7B59"/>
    <w:rsid w:val="008B62ED"/>
    <w:rsid w:val="008B77BD"/>
    <w:rsid w:val="008C111E"/>
    <w:rsid w:val="008D30B8"/>
    <w:rsid w:val="008D6294"/>
    <w:rsid w:val="008E2655"/>
    <w:rsid w:val="008F03A1"/>
    <w:rsid w:val="008F4736"/>
    <w:rsid w:val="008F596F"/>
    <w:rsid w:val="009107C7"/>
    <w:rsid w:val="00913619"/>
    <w:rsid w:val="00913651"/>
    <w:rsid w:val="00916641"/>
    <w:rsid w:val="00922685"/>
    <w:rsid w:val="00924022"/>
    <w:rsid w:val="00930342"/>
    <w:rsid w:val="00940EBE"/>
    <w:rsid w:val="00942475"/>
    <w:rsid w:val="00950901"/>
    <w:rsid w:val="00951C48"/>
    <w:rsid w:val="0095328B"/>
    <w:rsid w:val="00961B66"/>
    <w:rsid w:val="00963C95"/>
    <w:rsid w:val="00967167"/>
    <w:rsid w:val="00971253"/>
    <w:rsid w:val="0097156E"/>
    <w:rsid w:val="00976C87"/>
    <w:rsid w:val="00980D93"/>
    <w:rsid w:val="00985051"/>
    <w:rsid w:val="00986FA2"/>
    <w:rsid w:val="009932AC"/>
    <w:rsid w:val="009A6746"/>
    <w:rsid w:val="009B567C"/>
    <w:rsid w:val="009C0EEE"/>
    <w:rsid w:val="009C16E4"/>
    <w:rsid w:val="009C4F82"/>
    <w:rsid w:val="009C7142"/>
    <w:rsid w:val="009D0923"/>
    <w:rsid w:val="009D2AC3"/>
    <w:rsid w:val="009D413A"/>
    <w:rsid w:val="009D450C"/>
    <w:rsid w:val="009D53AC"/>
    <w:rsid w:val="009D7031"/>
    <w:rsid w:val="009D7C30"/>
    <w:rsid w:val="009E05A0"/>
    <w:rsid w:val="009E0E84"/>
    <w:rsid w:val="009E4E70"/>
    <w:rsid w:val="009F311A"/>
    <w:rsid w:val="009F3C96"/>
    <w:rsid w:val="009F4B83"/>
    <w:rsid w:val="009F56E7"/>
    <w:rsid w:val="00A00C5E"/>
    <w:rsid w:val="00A1129E"/>
    <w:rsid w:val="00A137CD"/>
    <w:rsid w:val="00A15880"/>
    <w:rsid w:val="00A2047A"/>
    <w:rsid w:val="00A211D9"/>
    <w:rsid w:val="00A22960"/>
    <w:rsid w:val="00A24581"/>
    <w:rsid w:val="00A26F2F"/>
    <w:rsid w:val="00A3230F"/>
    <w:rsid w:val="00A338FC"/>
    <w:rsid w:val="00A369B1"/>
    <w:rsid w:val="00A42D98"/>
    <w:rsid w:val="00A46A5F"/>
    <w:rsid w:val="00A70931"/>
    <w:rsid w:val="00A82DC7"/>
    <w:rsid w:val="00A864D8"/>
    <w:rsid w:val="00A9547E"/>
    <w:rsid w:val="00AA270C"/>
    <w:rsid w:val="00AB4483"/>
    <w:rsid w:val="00AC367E"/>
    <w:rsid w:val="00AC3980"/>
    <w:rsid w:val="00AD2580"/>
    <w:rsid w:val="00AD668E"/>
    <w:rsid w:val="00AD6AE4"/>
    <w:rsid w:val="00AE1751"/>
    <w:rsid w:val="00AE40C0"/>
    <w:rsid w:val="00AE7766"/>
    <w:rsid w:val="00B00166"/>
    <w:rsid w:val="00B04853"/>
    <w:rsid w:val="00B05862"/>
    <w:rsid w:val="00B114D3"/>
    <w:rsid w:val="00B156A1"/>
    <w:rsid w:val="00B21887"/>
    <w:rsid w:val="00B30C92"/>
    <w:rsid w:val="00B46C3A"/>
    <w:rsid w:val="00B46E88"/>
    <w:rsid w:val="00B507F6"/>
    <w:rsid w:val="00B51BBD"/>
    <w:rsid w:val="00B62B55"/>
    <w:rsid w:val="00B6302D"/>
    <w:rsid w:val="00B63360"/>
    <w:rsid w:val="00B64BCC"/>
    <w:rsid w:val="00B70031"/>
    <w:rsid w:val="00B8190F"/>
    <w:rsid w:val="00B859DB"/>
    <w:rsid w:val="00B9122A"/>
    <w:rsid w:val="00BA374F"/>
    <w:rsid w:val="00BB21FE"/>
    <w:rsid w:val="00BC155C"/>
    <w:rsid w:val="00BD3A26"/>
    <w:rsid w:val="00BD4128"/>
    <w:rsid w:val="00BD7BD8"/>
    <w:rsid w:val="00BE26ED"/>
    <w:rsid w:val="00BE7F49"/>
    <w:rsid w:val="00C02526"/>
    <w:rsid w:val="00C0590E"/>
    <w:rsid w:val="00C106D8"/>
    <w:rsid w:val="00C23A4D"/>
    <w:rsid w:val="00C2475C"/>
    <w:rsid w:val="00C30C33"/>
    <w:rsid w:val="00C34DA5"/>
    <w:rsid w:val="00C547BE"/>
    <w:rsid w:val="00C56584"/>
    <w:rsid w:val="00C61F90"/>
    <w:rsid w:val="00C62AFA"/>
    <w:rsid w:val="00C75338"/>
    <w:rsid w:val="00C77B98"/>
    <w:rsid w:val="00C87423"/>
    <w:rsid w:val="00C90D97"/>
    <w:rsid w:val="00C91B9C"/>
    <w:rsid w:val="00C9435E"/>
    <w:rsid w:val="00C97CB4"/>
    <w:rsid w:val="00CA57E1"/>
    <w:rsid w:val="00CA77CE"/>
    <w:rsid w:val="00CB2843"/>
    <w:rsid w:val="00CC02CA"/>
    <w:rsid w:val="00CC0D0B"/>
    <w:rsid w:val="00CC2679"/>
    <w:rsid w:val="00CC3E80"/>
    <w:rsid w:val="00CD4E80"/>
    <w:rsid w:val="00CD60C8"/>
    <w:rsid w:val="00CD6A87"/>
    <w:rsid w:val="00CE5A6E"/>
    <w:rsid w:val="00CF45A8"/>
    <w:rsid w:val="00CF6A8E"/>
    <w:rsid w:val="00CF7203"/>
    <w:rsid w:val="00CF7C53"/>
    <w:rsid w:val="00CF7FCB"/>
    <w:rsid w:val="00D075F1"/>
    <w:rsid w:val="00D10003"/>
    <w:rsid w:val="00D113BD"/>
    <w:rsid w:val="00D13335"/>
    <w:rsid w:val="00D1577F"/>
    <w:rsid w:val="00D17B5C"/>
    <w:rsid w:val="00D2158B"/>
    <w:rsid w:val="00D26E8C"/>
    <w:rsid w:val="00D31023"/>
    <w:rsid w:val="00D3166C"/>
    <w:rsid w:val="00D35AA6"/>
    <w:rsid w:val="00D35BB5"/>
    <w:rsid w:val="00D502DB"/>
    <w:rsid w:val="00D605B7"/>
    <w:rsid w:val="00D60E19"/>
    <w:rsid w:val="00D652F4"/>
    <w:rsid w:val="00D757B8"/>
    <w:rsid w:val="00D76001"/>
    <w:rsid w:val="00D764B5"/>
    <w:rsid w:val="00D81D68"/>
    <w:rsid w:val="00D84C4C"/>
    <w:rsid w:val="00DA3FA4"/>
    <w:rsid w:val="00DA4229"/>
    <w:rsid w:val="00DA7DC7"/>
    <w:rsid w:val="00DB2BD6"/>
    <w:rsid w:val="00DB4CFE"/>
    <w:rsid w:val="00DC1A2A"/>
    <w:rsid w:val="00DC77A0"/>
    <w:rsid w:val="00DD2BF0"/>
    <w:rsid w:val="00DE3135"/>
    <w:rsid w:val="00DE5058"/>
    <w:rsid w:val="00DE613D"/>
    <w:rsid w:val="00DF2A5E"/>
    <w:rsid w:val="00DF563E"/>
    <w:rsid w:val="00E15391"/>
    <w:rsid w:val="00E17088"/>
    <w:rsid w:val="00E215DF"/>
    <w:rsid w:val="00E30730"/>
    <w:rsid w:val="00E357D8"/>
    <w:rsid w:val="00E36572"/>
    <w:rsid w:val="00E445E2"/>
    <w:rsid w:val="00E44C51"/>
    <w:rsid w:val="00E45ED9"/>
    <w:rsid w:val="00E60FD5"/>
    <w:rsid w:val="00E6461D"/>
    <w:rsid w:val="00E72621"/>
    <w:rsid w:val="00E80C74"/>
    <w:rsid w:val="00E87AE8"/>
    <w:rsid w:val="00E87B22"/>
    <w:rsid w:val="00E9009F"/>
    <w:rsid w:val="00E9519B"/>
    <w:rsid w:val="00EA1CD6"/>
    <w:rsid w:val="00EA6D01"/>
    <w:rsid w:val="00EB01A3"/>
    <w:rsid w:val="00EC7566"/>
    <w:rsid w:val="00ED0D49"/>
    <w:rsid w:val="00ED5119"/>
    <w:rsid w:val="00EE009A"/>
    <w:rsid w:val="00EE6121"/>
    <w:rsid w:val="00EE7215"/>
    <w:rsid w:val="00EE7810"/>
    <w:rsid w:val="00EF23B5"/>
    <w:rsid w:val="00EF4AB1"/>
    <w:rsid w:val="00F03C06"/>
    <w:rsid w:val="00F143D2"/>
    <w:rsid w:val="00F20B58"/>
    <w:rsid w:val="00F236E7"/>
    <w:rsid w:val="00F2498E"/>
    <w:rsid w:val="00F25031"/>
    <w:rsid w:val="00F25791"/>
    <w:rsid w:val="00F27370"/>
    <w:rsid w:val="00F37196"/>
    <w:rsid w:val="00F423D3"/>
    <w:rsid w:val="00F4454E"/>
    <w:rsid w:val="00F4612A"/>
    <w:rsid w:val="00F46A8F"/>
    <w:rsid w:val="00F513FB"/>
    <w:rsid w:val="00F57930"/>
    <w:rsid w:val="00F57DE0"/>
    <w:rsid w:val="00F759B8"/>
    <w:rsid w:val="00F75D0E"/>
    <w:rsid w:val="00F83F32"/>
    <w:rsid w:val="00F87818"/>
    <w:rsid w:val="00F94027"/>
    <w:rsid w:val="00F94485"/>
    <w:rsid w:val="00F97B48"/>
    <w:rsid w:val="00FA089C"/>
    <w:rsid w:val="00FB4B87"/>
    <w:rsid w:val="00FB7A41"/>
    <w:rsid w:val="00FC41FC"/>
    <w:rsid w:val="00FD4765"/>
    <w:rsid w:val="00FE160B"/>
    <w:rsid w:val="00FF1C3F"/>
    <w:rsid w:val="00FF362D"/>
    <w:rsid w:val="00FF3964"/>
    <w:rsid w:val="00FF54C2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4350C-DA51-48F9-B590-2F022A2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DC7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913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7F03CE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D502D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23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ic819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F6EC-A89A-4DBD-984F-558015E4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CIRC.dotx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Tullio Corona</cp:lastModifiedBy>
  <cp:revision>2</cp:revision>
  <cp:lastPrinted>2021-03-17T11:40:00Z</cp:lastPrinted>
  <dcterms:created xsi:type="dcterms:W3CDTF">2024-05-20T08:56:00Z</dcterms:created>
  <dcterms:modified xsi:type="dcterms:W3CDTF">2024-05-20T08:56:00Z</dcterms:modified>
</cp:coreProperties>
</file>