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1D" w:rsidRPr="00265E1D" w:rsidRDefault="00265E1D" w:rsidP="00265E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793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65E1D">
        <w:rPr>
          <w:rFonts w:ascii="Calibri" w:eastAsia="Calibri" w:hAnsi="Calibri" w:cs="Calibri"/>
          <w:noProof/>
          <w:kern w:val="0"/>
          <w:sz w:val="20"/>
          <w:szCs w:val="20"/>
          <w:lang w:eastAsia="it-IT" w:bidi="ar-SA"/>
        </w:rPr>
        <w:drawing>
          <wp:anchor distT="0" distB="0" distL="0" distR="0" simplePos="0" relativeHeight="251683840" behindDoc="0" locked="0" layoutInCell="1" hidden="0" allowOverlap="1" wp14:anchorId="32C381F7" wp14:editId="115DA49E">
            <wp:simplePos x="0" y="0"/>
            <wp:positionH relativeFrom="column">
              <wp:posOffset>1021080</wp:posOffset>
            </wp:positionH>
            <wp:positionV relativeFrom="paragraph">
              <wp:posOffset>-316230</wp:posOffset>
            </wp:positionV>
            <wp:extent cx="359410" cy="407035"/>
            <wp:effectExtent l="0" t="0" r="0" b="0"/>
            <wp:wrapNone/>
            <wp:docPr id="3" name="image2.png" descr="stemma sarde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emma sardeg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0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5E1D">
        <w:rPr>
          <w:rFonts w:ascii="Calibri" w:eastAsia="Calibri" w:hAnsi="Calibri" w:cs="Calibri"/>
          <w:noProof/>
          <w:kern w:val="0"/>
          <w:sz w:val="20"/>
          <w:szCs w:val="20"/>
          <w:lang w:eastAsia="it-IT" w:bidi="ar-SA"/>
        </w:rPr>
        <w:drawing>
          <wp:anchor distT="0" distB="0" distL="0" distR="0" simplePos="0" relativeHeight="251684864" behindDoc="0" locked="0" layoutInCell="1" hidden="0" allowOverlap="1" wp14:anchorId="50810A9A" wp14:editId="0180A18C">
            <wp:simplePos x="0" y="0"/>
            <wp:positionH relativeFrom="column">
              <wp:posOffset>4526280</wp:posOffset>
            </wp:positionH>
            <wp:positionV relativeFrom="paragraph">
              <wp:posOffset>-281940</wp:posOffset>
            </wp:positionV>
            <wp:extent cx="495300" cy="4000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8093" t="6644" r="6348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5E1D">
        <w:rPr>
          <w:rFonts w:ascii="Calibri" w:eastAsia="Calibri" w:hAnsi="Calibri" w:cs="Calibri"/>
          <w:noProof/>
          <w:kern w:val="0"/>
          <w:sz w:val="20"/>
          <w:szCs w:val="20"/>
          <w:lang w:eastAsia="it-IT" w:bidi="ar-SA"/>
        </w:rPr>
        <w:drawing>
          <wp:anchor distT="0" distB="0" distL="0" distR="0" simplePos="0" relativeHeight="251682816" behindDoc="0" locked="0" layoutInCell="1" hidden="0" allowOverlap="1" wp14:anchorId="3EC2250B" wp14:editId="3913DEC8">
            <wp:simplePos x="0" y="0"/>
            <wp:positionH relativeFrom="column">
              <wp:posOffset>2807970</wp:posOffset>
            </wp:positionH>
            <wp:positionV relativeFrom="paragraph">
              <wp:posOffset>-321945</wp:posOffset>
            </wp:positionV>
            <wp:extent cx="373380" cy="419100"/>
            <wp:effectExtent l="0" t="0" r="0" b="0"/>
            <wp:wrapNone/>
            <wp:docPr id="8" name="image3.jpg" descr="img_468_repubblica_italiana_emblem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_468_repubblica_italiana_emblema_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5E1D" w:rsidRPr="00265E1D" w:rsidRDefault="00265E1D" w:rsidP="00265E1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65E1D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it-IT" w:bidi="ar-SA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it-IT" w:bidi="ar-SA"/>
        </w:rPr>
        <w:t xml:space="preserve">  </w:t>
      </w:r>
      <w:r w:rsidRPr="00265E1D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it-IT" w:bidi="ar-SA"/>
        </w:rPr>
        <w:t>ISTITUTO  COMPRENSIVO  STATALE  DI  MOGORO</w:t>
      </w:r>
    </w:p>
    <w:p w:rsidR="00265E1D" w:rsidRPr="00265E1D" w:rsidRDefault="00265E1D" w:rsidP="00265E1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265E1D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Via Gramsci n. 207 - 09095  Mogoro (OR) -</w:t>
      </w:r>
    </w:p>
    <w:p w:rsidR="00265E1D" w:rsidRPr="00265E1D" w:rsidRDefault="00265E1D" w:rsidP="00265E1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65E1D">
        <w:rPr>
          <w:rFonts w:ascii="Calibri" w:eastAsia="Calibri" w:hAnsi="Calibri" w:cs="Calibri"/>
          <w:color w:val="000000"/>
          <w:kern w:val="0"/>
          <w:sz w:val="20"/>
          <w:szCs w:val="20"/>
          <w:lang w:eastAsia="it-IT" w:bidi="ar-SA"/>
        </w:rPr>
        <w:t xml:space="preserve">Tel./Fax 0783 990225 – e-mail: </w:t>
      </w:r>
      <w:hyperlink r:id="rId11">
        <w:r w:rsidRPr="00265E1D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it-IT" w:bidi="ar-SA"/>
          </w:rPr>
          <w:t>oric81900n@istruzione.it</w:t>
        </w:r>
      </w:hyperlink>
      <w:r w:rsidRPr="00265E1D">
        <w:rPr>
          <w:rFonts w:ascii="Calibri" w:eastAsia="Calibri" w:hAnsi="Calibri" w:cs="Calibri"/>
          <w:color w:val="0000FF"/>
          <w:kern w:val="0"/>
          <w:sz w:val="20"/>
          <w:szCs w:val="20"/>
          <w:u w:val="single"/>
          <w:lang w:eastAsia="it-IT" w:bidi="ar-SA"/>
        </w:rPr>
        <w:t xml:space="preserve"> </w:t>
      </w:r>
      <w:r w:rsidRPr="00265E1D">
        <w:rPr>
          <w:rFonts w:ascii="Calibri" w:eastAsia="Calibri" w:hAnsi="Calibri" w:cs="Calibri"/>
          <w:color w:val="000000"/>
          <w:kern w:val="0"/>
          <w:sz w:val="20"/>
          <w:szCs w:val="20"/>
          <w:lang w:eastAsia="it-IT" w:bidi="ar-SA"/>
        </w:rPr>
        <w:t xml:space="preserve">  </w:t>
      </w:r>
      <w:hyperlink r:id="rId12">
        <w:r w:rsidRPr="00265E1D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it-IT" w:bidi="ar-SA"/>
          </w:rPr>
          <w:t>oric81900n@pec.istruzione.it</w:t>
        </w:r>
      </w:hyperlink>
    </w:p>
    <w:p w:rsidR="00265E1D" w:rsidRPr="00265E1D" w:rsidRDefault="00265E1D" w:rsidP="00265E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265E1D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SITO:</w:t>
      </w:r>
      <w:r w:rsidRPr="00265E1D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hyperlink r:id="rId13">
        <w:r w:rsidRPr="00265E1D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:lang w:eastAsia="it-IT" w:bidi="ar-SA"/>
          </w:rPr>
          <w:t>www.icmogoro.edu.it</w:t>
        </w:r>
      </w:hyperlink>
      <w:r w:rsidRPr="00265E1D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 Codice Fiscale  80007560958</w:t>
      </w:r>
    </w:p>
    <w:p w:rsidR="00FF54C2" w:rsidRDefault="00FF54C2" w:rsidP="00FF54C2">
      <w:pPr>
        <w:pStyle w:val="Didascalia"/>
        <w:ind w:left="0" w:firstLine="0"/>
        <w:jc w:val="left"/>
        <w:rPr>
          <w:rFonts w:ascii="Calibri" w:hAnsi="Calibri" w:cs="Calibri"/>
        </w:rPr>
      </w:pPr>
    </w:p>
    <w:p w:rsidR="00EE6121" w:rsidRPr="00CF7FCB" w:rsidRDefault="00EE6121" w:rsidP="00EE6121">
      <w:pPr>
        <w:rPr>
          <w:sz w:val="26"/>
          <w:szCs w:val="26"/>
          <w:lang w:bidi="ar-SA"/>
        </w:rPr>
      </w:pPr>
    </w:p>
    <w:p w:rsidR="00FF54C2" w:rsidRPr="00CF7FCB" w:rsidRDefault="00FF54C2" w:rsidP="00FF54C2">
      <w:pPr>
        <w:ind w:left="3540" w:right="650" w:firstLine="708"/>
        <w:jc w:val="right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AL DIRIGENTE SCOLASTICO</w:t>
      </w:r>
    </w:p>
    <w:p w:rsidR="00F236E7" w:rsidRDefault="00FF54C2" w:rsidP="00F236E7">
      <w:pPr>
        <w:ind w:left="3540" w:right="650" w:firstLine="708"/>
        <w:jc w:val="right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 xml:space="preserve">Istituto Comprensivo di MOGORO </w:t>
      </w:r>
    </w:p>
    <w:p w:rsidR="00FF54C2" w:rsidRPr="00CF7FCB" w:rsidRDefault="00F236E7" w:rsidP="00F236E7">
      <w:pPr>
        <w:ind w:left="142" w:right="65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DICHIARAZIONE</w:t>
      </w:r>
    </w:p>
    <w:p w:rsidR="000F16F5" w:rsidRPr="004A5BA1" w:rsidRDefault="00FF54C2" w:rsidP="000F16F5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CF7FCB">
        <w:rPr>
          <w:rFonts w:ascii="Calibri" w:hAnsi="Calibri" w:cs="Calibri"/>
          <w:sz w:val="26"/>
          <w:szCs w:val="26"/>
        </w:rPr>
        <w:t xml:space="preserve">OGGETTO: </w:t>
      </w:r>
      <w:r w:rsidR="00F759B8" w:rsidRPr="00F759B8">
        <w:rPr>
          <w:rFonts w:ascii="Calibri" w:hAnsi="Calibri" w:cs="Calibri"/>
          <w:b/>
          <w:sz w:val="26"/>
          <w:szCs w:val="26"/>
        </w:rPr>
        <w:t xml:space="preserve">Azione di </w:t>
      </w:r>
      <w:r w:rsidR="000167E8">
        <w:rPr>
          <w:rFonts w:ascii="Calibri" w:hAnsi="Calibri" w:cs="Calibri"/>
          <w:b/>
          <w:sz w:val="26"/>
          <w:szCs w:val="26"/>
        </w:rPr>
        <w:t>sciopero prevista per i</w:t>
      </w:r>
      <w:r w:rsidR="002C2D1F">
        <w:rPr>
          <w:rFonts w:ascii="Calibri" w:hAnsi="Calibri" w:cs="Calibri"/>
          <w:b/>
          <w:sz w:val="26"/>
          <w:szCs w:val="26"/>
        </w:rPr>
        <w:t>l</w:t>
      </w:r>
      <w:r w:rsidR="000167E8">
        <w:rPr>
          <w:rFonts w:ascii="Calibri" w:hAnsi="Calibri" w:cs="Calibri"/>
          <w:b/>
          <w:sz w:val="26"/>
          <w:szCs w:val="26"/>
        </w:rPr>
        <w:t xml:space="preserve"> giorno </w:t>
      </w:r>
      <w:r w:rsidR="000626FD">
        <w:rPr>
          <w:rFonts w:ascii="Calibri" w:hAnsi="Calibri" w:cs="Calibri"/>
          <w:b/>
          <w:sz w:val="26"/>
          <w:szCs w:val="26"/>
        </w:rPr>
        <w:t xml:space="preserve"> 18</w:t>
      </w:r>
      <w:r w:rsidR="002C2D1F">
        <w:rPr>
          <w:rFonts w:ascii="Calibri" w:hAnsi="Calibri" w:cs="Calibri"/>
          <w:b/>
          <w:sz w:val="26"/>
          <w:szCs w:val="26"/>
        </w:rPr>
        <w:t xml:space="preserve"> ottobre </w:t>
      </w:r>
      <w:r w:rsidR="000F16F5">
        <w:rPr>
          <w:rFonts w:ascii="Calibri" w:hAnsi="Calibri" w:cs="Calibri"/>
          <w:b/>
          <w:sz w:val="26"/>
          <w:szCs w:val="26"/>
        </w:rPr>
        <w:t xml:space="preserve"> </w:t>
      </w:r>
      <w:r w:rsidR="00A46A5F">
        <w:rPr>
          <w:rFonts w:ascii="Calibri" w:hAnsi="Calibri" w:cs="Calibri"/>
          <w:b/>
          <w:sz w:val="26"/>
          <w:szCs w:val="26"/>
        </w:rPr>
        <w:t xml:space="preserve"> 202</w:t>
      </w:r>
      <w:r w:rsidR="00BE26ED">
        <w:rPr>
          <w:rFonts w:ascii="Calibri" w:hAnsi="Calibri" w:cs="Calibri"/>
          <w:b/>
          <w:sz w:val="26"/>
          <w:szCs w:val="26"/>
        </w:rPr>
        <w:t>4</w:t>
      </w:r>
      <w:r w:rsidR="008A7B59">
        <w:rPr>
          <w:rFonts w:ascii="Calibri" w:hAnsi="Calibri" w:cs="Calibri"/>
          <w:b/>
          <w:sz w:val="26"/>
          <w:szCs w:val="26"/>
        </w:rPr>
        <w:t xml:space="preserve"> </w:t>
      </w:r>
      <w:r w:rsidR="000626FD">
        <w:rPr>
          <w:rFonts w:ascii="Calibri" w:hAnsi="Calibri" w:cs="Calibri"/>
          <w:b/>
          <w:sz w:val="26"/>
          <w:szCs w:val="26"/>
        </w:rPr>
        <w:t>–</w:t>
      </w:r>
      <w:r w:rsidR="008A7B59" w:rsidRPr="008A7B59">
        <w:t xml:space="preserve"> </w:t>
      </w:r>
      <w:r w:rsidR="000626FD">
        <w:rPr>
          <w:b/>
        </w:rPr>
        <w:t>Si</w:t>
      </w:r>
      <w:r w:rsidR="000626FD" w:rsidRPr="000626FD">
        <w:rPr>
          <w:b/>
        </w:rPr>
        <w:t xml:space="preserve"> </w:t>
      </w:r>
      <w:r w:rsidR="000F16F5" w:rsidRPr="000626FD">
        <w:rPr>
          <w:b/>
          <w:sz w:val="22"/>
          <w:szCs w:val="22"/>
        </w:rPr>
        <w:t>Cobas</w:t>
      </w:r>
      <w:r w:rsidR="000F16F5" w:rsidRPr="004A5BA1">
        <w:rPr>
          <w:sz w:val="22"/>
          <w:szCs w:val="22"/>
        </w:rPr>
        <w:t xml:space="preserve">: </w:t>
      </w:r>
    </w:p>
    <w:p w:rsidR="002C2D1F" w:rsidRDefault="002C2D1F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  <w:t xml:space="preserve">___L __ sottoscritt _ _________________________________ in servizio 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presso la scuola _______________________di __________________________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CF7FCB" w:rsidRDefault="00FF54C2" w:rsidP="00FF54C2">
      <w:pPr>
        <w:ind w:right="650"/>
        <w:jc w:val="both"/>
        <w:rPr>
          <w:rFonts w:ascii="Times New Roman" w:hAnsi="Times New Roman" w:cs="Times New Roman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in qualità di _______________________________ comunica che</w:t>
      </w:r>
    </w:p>
    <w:p w:rsidR="00FF54C2" w:rsidRPr="00CF7FCB" w:rsidRDefault="00447920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968AD" wp14:editId="77919C8C">
                <wp:simplePos x="0" y="0"/>
                <wp:positionH relativeFrom="column">
                  <wp:posOffset>280035</wp:posOffset>
                </wp:positionH>
                <wp:positionV relativeFrom="paragraph">
                  <wp:posOffset>248920</wp:posOffset>
                </wp:positionV>
                <wp:extent cx="638175" cy="395605"/>
                <wp:effectExtent l="0" t="0" r="2857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1847" id="Rectangle 2" o:spid="_x0000_s1026" style="position:absolute;margin-left:22.05pt;margin-top:19.6pt;width:50.25pt;height:31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QDJQIAAEQ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" strokeweight=".26mm">
                <v:stroke endcap="square"/>
              </v:rect>
            </w:pict>
          </mc:Fallback>
        </mc:AlternateContent>
      </w:r>
    </w:p>
    <w:p w:rsidR="00FF54C2" w:rsidRPr="00CF7FCB" w:rsidRDefault="00FF54C2" w:rsidP="000E6F93">
      <w:pPr>
        <w:ind w:left="1416" w:right="650" w:firstLine="569"/>
        <w:jc w:val="both"/>
        <w:rPr>
          <w:rFonts w:ascii="Times New Roman" w:hAnsi="Times New Roman" w:cs="Times New Roman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>ADERISCE</w:t>
      </w:r>
      <w:r w:rsidR="00FD4765">
        <w:rPr>
          <w:rFonts w:ascii="Calibri" w:hAnsi="Calibri" w:cs="Calibri"/>
          <w:sz w:val="26"/>
          <w:szCs w:val="26"/>
        </w:rPr>
        <w:t xml:space="preserve">        </w:t>
      </w:r>
    </w:p>
    <w:p w:rsidR="00FF54C2" w:rsidRPr="00CF7FCB" w:rsidRDefault="00447920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F8FB0" wp14:editId="43A80AE9">
                <wp:simplePos x="0" y="0"/>
                <wp:positionH relativeFrom="column">
                  <wp:posOffset>278130</wp:posOffset>
                </wp:positionH>
                <wp:positionV relativeFrom="paragraph">
                  <wp:posOffset>245745</wp:posOffset>
                </wp:positionV>
                <wp:extent cx="638175" cy="426720"/>
                <wp:effectExtent l="0" t="0" r="2857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79DD" id="Rectangle 3" o:spid="_x0000_s1026" style="position:absolute;margin-left:21.9pt;margin-top:19.35pt;width:50.25pt;height:33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ewJgIAAEQEAAAOAAAAZHJzL2Uyb0RvYy54bWysU1Fv0zAQfkfiP1h+p2nar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</w:p>
    <w:p w:rsidR="00FF54C2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</w:r>
      <w:r w:rsidR="00DE613D" w:rsidRPr="00CF7FCB">
        <w:rPr>
          <w:rFonts w:ascii="Calibri" w:hAnsi="Calibri" w:cs="Calibri"/>
          <w:sz w:val="26"/>
          <w:szCs w:val="26"/>
        </w:rPr>
        <w:t xml:space="preserve">                     </w:t>
      </w:r>
      <w:r w:rsidRPr="00CF7FCB">
        <w:rPr>
          <w:rFonts w:ascii="Calibri" w:hAnsi="Calibri" w:cs="Calibri"/>
          <w:sz w:val="26"/>
          <w:szCs w:val="26"/>
        </w:rPr>
        <w:t>NON ADERISCE</w:t>
      </w:r>
    </w:p>
    <w:p w:rsidR="00340C2E" w:rsidRDefault="00340C2E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0EAAA" wp14:editId="2EC740C5">
                <wp:simplePos x="0" y="0"/>
                <wp:positionH relativeFrom="column">
                  <wp:posOffset>276225</wp:posOffset>
                </wp:positionH>
                <wp:positionV relativeFrom="paragraph">
                  <wp:posOffset>291465</wp:posOffset>
                </wp:positionV>
                <wp:extent cx="638175" cy="426720"/>
                <wp:effectExtent l="0" t="0" r="2857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050E" id="Rectangle 3" o:spid="_x0000_s1026" style="position:absolute;margin-left:21.75pt;margin-top:22.95pt;width:50.25pt;height:33.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TtJgIAAEQEAAAOAAAAZHJzL2Uyb0RvYy54bWysU1Fv0zAQfkfiP1h+p2nar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" strokeweight=".26mm">
                <v:stroke endcap="square"/>
              </v:rect>
            </w:pict>
          </mc:Fallback>
        </mc:AlternateContent>
      </w:r>
    </w:p>
    <w:p w:rsidR="00340C2E" w:rsidRPr="00CF7FCB" w:rsidRDefault="00340C2E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  <w:t xml:space="preserve">                     NON </w:t>
      </w:r>
      <w:r w:rsidR="0031544F">
        <w:rPr>
          <w:rFonts w:ascii="Calibri" w:hAnsi="Calibri" w:cs="Calibri"/>
          <w:sz w:val="26"/>
          <w:szCs w:val="26"/>
        </w:rPr>
        <w:t>HA</w:t>
      </w:r>
      <w:r w:rsidR="0031544F" w:rsidRPr="0031544F">
        <w:rPr>
          <w:rFonts w:ascii="Calibri" w:hAnsi="Calibri" w:cs="Calibri"/>
          <w:sz w:val="26"/>
          <w:szCs w:val="26"/>
        </w:rPr>
        <w:t xml:space="preserve"> MATURATO ALCUNA DECISIONE AL RIGUARDO</w:t>
      </w:r>
    </w:p>
    <w:p w:rsidR="00FF54C2" w:rsidRPr="00CF7FCB" w:rsidRDefault="00FF54C2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  <w:r w:rsidRPr="00CF7FCB">
        <w:rPr>
          <w:rFonts w:ascii="Calibri" w:hAnsi="Calibri" w:cs="Calibri"/>
          <w:sz w:val="26"/>
          <w:szCs w:val="26"/>
        </w:rPr>
        <w:tab/>
      </w:r>
    </w:p>
    <w:p w:rsidR="00CA57E1" w:rsidRPr="00D26E8C" w:rsidRDefault="00CA57E1" w:rsidP="00CA57E1">
      <w:pPr>
        <w:ind w:right="6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sym w:font="Symbol" w:char="F07F"/>
      </w:r>
      <w:r>
        <w:rPr>
          <w:rFonts w:ascii="Calibri" w:hAnsi="Calibri" w:cs="Calibri"/>
          <w:sz w:val="26"/>
          <w:szCs w:val="26"/>
        </w:rPr>
        <w:t xml:space="preserve">     </w:t>
      </w:r>
      <w:r w:rsidRPr="00CF7FCB">
        <w:rPr>
          <w:rFonts w:ascii="Calibri" w:hAnsi="Calibri" w:cs="Calibri"/>
          <w:sz w:val="26"/>
          <w:szCs w:val="26"/>
        </w:rPr>
        <w:t xml:space="preserve">Allo sciopero </w:t>
      </w:r>
      <w:r w:rsidR="000167E8">
        <w:rPr>
          <w:rFonts w:ascii="Calibri" w:hAnsi="Calibri" w:cs="Calibri"/>
          <w:sz w:val="26"/>
          <w:szCs w:val="26"/>
        </w:rPr>
        <w:t xml:space="preserve">del </w:t>
      </w:r>
      <w:r w:rsidR="000626FD">
        <w:rPr>
          <w:rFonts w:ascii="Calibri" w:hAnsi="Calibri" w:cs="Calibri"/>
          <w:sz w:val="26"/>
          <w:szCs w:val="26"/>
        </w:rPr>
        <w:t>18</w:t>
      </w:r>
      <w:bookmarkStart w:id="0" w:name="_GoBack"/>
      <w:bookmarkEnd w:id="0"/>
      <w:r w:rsidR="002C2D1F">
        <w:rPr>
          <w:rFonts w:ascii="Calibri" w:hAnsi="Calibri" w:cs="Calibri"/>
          <w:sz w:val="26"/>
          <w:szCs w:val="26"/>
        </w:rPr>
        <w:t xml:space="preserve"> ottobre</w:t>
      </w:r>
      <w:r w:rsidR="00BE26ED">
        <w:rPr>
          <w:rFonts w:ascii="Calibri" w:hAnsi="Calibri" w:cs="Calibri"/>
          <w:sz w:val="26"/>
          <w:szCs w:val="26"/>
        </w:rPr>
        <w:t xml:space="preserve"> 2024</w:t>
      </w:r>
    </w:p>
    <w:p w:rsidR="00D26E8C" w:rsidRDefault="00D26E8C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236E7" w:rsidRPr="00CF7FCB" w:rsidRDefault="00F236E7" w:rsidP="00FF54C2">
      <w:pPr>
        <w:ind w:right="650"/>
        <w:jc w:val="both"/>
        <w:rPr>
          <w:rFonts w:ascii="Calibri" w:hAnsi="Calibri" w:cs="Calibri"/>
          <w:sz w:val="26"/>
          <w:szCs w:val="26"/>
        </w:rPr>
      </w:pPr>
    </w:p>
    <w:p w:rsidR="00FF54C2" w:rsidRPr="00EE6121" w:rsidRDefault="00FF54C2" w:rsidP="00FF54C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F7FCB">
        <w:rPr>
          <w:rFonts w:ascii="Calibri" w:hAnsi="Calibri" w:cs="Calibri"/>
          <w:sz w:val="26"/>
          <w:szCs w:val="26"/>
        </w:rPr>
        <w:tab/>
        <w:t>Data _________________________      firma _________________________</w:t>
      </w:r>
      <w:r w:rsidRPr="00EE6121">
        <w:rPr>
          <w:rFonts w:ascii="Calibri" w:hAnsi="Calibri" w:cs="Calibri"/>
          <w:sz w:val="28"/>
          <w:szCs w:val="28"/>
        </w:rPr>
        <w:t xml:space="preserve"> </w:t>
      </w:r>
    </w:p>
    <w:p w:rsidR="00F143D2" w:rsidRPr="000F6181" w:rsidRDefault="000E4BF3" w:rsidP="000F6181">
      <w:pPr>
        <w:widowControl/>
        <w:suppressAutoHyphens w:val="0"/>
        <w:spacing w:after="0" w:line="240" w:lineRule="auto"/>
        <w:rPr>
          <w:rFonts w:ascii="Calibri" w:hAnsi="Calibri" w:cs="Calibri"/>
          <w:bCs/>
        </w:rPr>
      </w:pPr>
      <w:r w:rsidRPr="00CD6A87">
        <w:rPr>
          <w:rFonts w:asciiTheme="minorHAnsi" w:eastAsia="Calibri" w:hAnsiTheme="minorHAnsi" w:cstheme="minorHAnsi"/>
          <w:lang w:eastAsia="en-US"/>
        </w:rPr>
        <w:tab/>
      </w:r>
      <w:r w:rsidRPr="00CD6A87">
        <w:rPr>
          <w:rFonts w:asciiTheme="minorHAnsi" w:eastAsia="Calibri" w:hAnsiTheme="minorHAnsi" w:cstheme="minorHAnsi"/>
          <w:lang w:eastAsia="en-US"/>
        </w:rPr>
        <w:tab/>
      </w:r>
      <w:r w:rsidR="00CD6A87">
        <w:rPr>
          <w:rFonts w:asciiTheme="minorHAnsi" w:eastAsia="Calibri" w:hAnsiTheme="minorHAnsi" w:cstheme="minorHAnsi"/>
          <w:lang w:eastAsia="en-US"/>
        </w:rPr>
        <w:t xml:space="preserve">              </w:t>
      </w:r>
    </w:p>
    <w:sectPr w:rsidR="00F143D2" w:rsidRPr="000F6181" w:rsidSect="00AD6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78" w:rsidRDefault="00266F78" w:rsidP="00036747">
      <w:pPr>
        <w:spacing w:after="0" w:line="240" w:lineRule="auto"/>
      </w:pPr>
      <w:r>
        <w:separator/>
      </w:r>
    </w:p>
  </w:endnote>
  <w:endnote w:type="continuationSeparator" w:id="0">
    <w:p w:rsidR="00266F78" w:rsidRDefault="00266F78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78" w:rsidRDefault="00266F78" w:rsidP="00036747">
      <w:pPr>
        <w:spacing w:after="0" w:line="240" w:lineRule="auto"/>
      </w:pPr>
      <w:r>
        <w:separator/>
      </w:r>
    </w:p>
  </w:footnote>
  <w:footnote w:type="continuationSeparator" w:id="0">
    <w:p w:rsidR="00266F78" w:rsidRDefault="00266F78" w:rsidP="0003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071E388A"/>
    <w:multiLevelType w:val="hybridMultilevel"/>
    <w:tmpl w:val="8D4C1A7E"/>
    <w:lvl w:ilvl="0" w:tplc="04100019">
      <w:start w:val="1"/>
      <w:numFmt w:val="lowerLetter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AF455D1"/>
    <w:multiLevelType w:val="hybridMultilevel"/>
    <w:tmpl w:val="FF949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85D"/>
    <w:multiLevelType w:val="hybridMultilevel"/>
    <w:tmpl w:val="408CC8D6"/>
    <w:lvl w:ilvl="0" w:tplc="6B7C13A0">
      <w:start w:val="2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54B"/>
    <w:multiLevelType w:val="hybridMultilevel"/>
    <w:tmpl w:val="903CCFB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B855B4D"/>
    <w:multiLevelType w:val="hybridMultilevel"/>
    <w:tmpl w:val="8FC872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73A87"/>
    <w:multiLevelType w:val="hybridMultilevel"/>
    <w:tmpl w:val="3F1A3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A7FD4"/>
    <w:multiLevelType w:val="hybridMultilevel"/>
    <w:tmpl w:val="40BA9558"/>
    <w:lvl w:ilvl="0" w:tplc="28F816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2C69"/>
    <w:multiLevelType w:val="hybridMultilevel"/>
    <w:tmpl w:val="FCE8FD84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574484C"/>
    <w:multiLevelType w:val="hybridMultilevel"/>
    <w:tmpl w:val="369C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71128"/>
    <w:multiLevelType w:val="hybridMultilevel"/>
    <w:tmpl w:val="B9765298"/>
    <w:lvl w:ilvl="0" w:tplc="0410000F">
      <w:start w:val="1"/>
      <w:numFmt w:val="decimal"/>
      <w:lvlText w:val="%1."/>
      <w:lvlJc w:val="left"/>
      <w:pPr>
        <w:ind w:left="1711" w:hanging="360"/>
      </w:p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 w15:restartNumberingAfterBreak="0">
    <w:nsid w:val="4CA508F5"/>
    <w:multiLevelType w:val="hybridMultilevel"/>
    <w:tmpl w:val="B27A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C61DB"/>
    <w:multiLevelType w:val="hybridMultilevel"/>
    <w:tmpl w:val="9FC6FB6E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F5340"/>
    <w:multiLevelType w:val="hybridMultilevel"/>
    <w:tmpl w:val="F0F44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04689"/>
    <w:multiLevelType w:val="hybridMultilevel"/>
    <w:tmpl w:val="10D63B0E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 w15:restartNumberingAfterBreak="0">
    <w:nsid w:val="64107681"/>
    <w:multiLevelType w:val="hybridMultilevel"/>
    <w:tmpl w:val="50BA471E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8" w15:restartNumberingAfterBreak="0">
    <w:nsid w:val="6F067FA6"/>
    <w:multiLevelType w:val="hybridMultilevel"/>
    <w:tmpl w:val="ABFED272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669FF"/>
    <w:multiLevelType w:val="hybridMultilevel"/>
    <w:tmpl w:val="69AEA84C"/>
    <w:lvl w:ilvl="0" w:tplc="28F816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8B18E0"/>
    <w:multiLevelType w:val="hybridMultilevel"/>
    <w:tmpl w:val="798EC7F2"/>
    <w:lvl w:ilvl="0" w:tplc="9648D49A">
      <w:start w:val="1"/>
      <w:numFmt w:val="lowerLetter"/>
      <w:lvlText w:val="%1."/>
      <w:lvlJc w:val="left"/>
      <w:pPr>
        <w:ind w:left="17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31" w:hanging="360"/>
      </w:pPr>
    </w:lvl>
    <w:lvl w:ilvl="2" w:tplc="0410001B" w:tentative="1">
      <w:start w:val="1"/>
      <w:numFmt w:val="lowerRoman"/>
      <w:lvlText w:val="%3."/>
      <w:lvlJc w:val="right"/>
      <w:pPr>
        <w:ind w:left="3151" w:hanging="180"/>
      </w:pPr>
    </w:lvl>
    <w:lvl w:ilvl="3" w:tplc="0410000F" w:tentative="1">
      <w:start w:val="1"/>
      <w:numFmt w:val="decimal"/>
      <w:lvlText w:val="%4."/>
      <w:lvlJc w:val="left"/>
      <w:pPr>
        <w:ind w:left="3871" w:hanging="360"/>
      </w:pPr>
    </w:lvl>
    <w:lvl w:ilvl="4" w:tplc="04100019" w:tentative="1">
      <w:start w:val="1"/>
      <w:numFmt w:val="lowerLetter"/>
      <w:lvlText w:val="%5."/>
      <w:lvlJc w:val="left"/>
      <w:pPr>
        <w:ind w:left="4591" w:hanging="360"/>
      </w:pPr>
    </w:lvl>
    <w:lvl w:ilvl="5" w:tplc="0410001B" w:tentative="1">
      <w:start w:val="1"/>
      <w:numFmt w:val="lowerRoman"/>
      <w:lvlText w:val="%6."/>
      <w:lvlJc w:val="right"/>
      <w:pPr>
        <w:ind w:left="5311" w:hanging="180"/>
      </w:pPr>
    </w:lvl>
    <w:lvl w:ilvl="6" w:tplc="0410000F" w:tentative="1">
      <w:start w:val="1"/>
      <w:numFmt w:val="decimal"/>
      <w:lvlText w:val="%7."/>
      <w:lvlJc w:val="left"/>
      <w:pPr>
        <w:ind w:left="6031" w:hanging="360"/>
      </w:pPr>
    </w:lvl>
    <w:lvl w:ilvl="7" w:tplc="04100019" w:tentative="1">
      <w:start w:val="1"/>
      <w:numFmt w:val="lowerLetter"/>
      <w:lvlText w:val="%8."/>
      <w:lvlJc w:val="left"/>
      <w:pPr>
        <w:ind w:left="6751" w:hanging="360"/>
      </w:pPr>
    </w:lvl>
    <w:lvl w:ilvl="8" w:tplc="0410001B" w:tentative="1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0"/>
  </w:num>
  <w:num w:numId="10">
    <w:abstractNumId w:val="10"/>
  </w:num>
  <w:num w:numId="11">
    <w:abstractNumId w:val="3"/>
  </w:num>
  <w:num w:numId="12">
    <w:abstractNumId w:val="17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4"/>
  </w:num>
  <w:num w:numId="18">
    <w:abstractNumId w:val="18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8F"/>
    <w:rsid w:val="00000B63"/>
    <w:rsid w:val="000167E8"/>
    <w:rsid w:val="000238EE"/>
    <w:rsid w:val="00023F0A"/>
    <w:rsid w:val="00034AC1"/>
    <w:rsid w:val="00036747"/>
    <w:rsid w:val="000428D6"/>
    <w:rsid w:val="0004321C"/>
    <w:rsid w:val="00047A5E"/>
    <w:rsid w:val="00053C6B"/>
    <w:rsid w:val="00054080"/>
    <w:rsid w:val="000571F9"/>
    <w:rsid w:val="000626FD"/>
    <w:rsid w:val="000627FB"/>
    <w:rsid w:val="00093A93"/>
    <w:rsid w:val="000A34C6"/>
    <w:rsid w:val="000A7C4E"/>
    <w:rsid w:val="000B5F20"/>
    <w:rsid w:val="000B7001"/>
    <w:rsid w:val="000C0FE9"/>
    <w:rsid w:val="000C48FC"/>
    <w:rsid w:val="000C53A6"/>
    <w:rsid w:val="000C6E91"/>
    <w:rsid w:val="000D071A"/>
    <w:rsid w:val="000E20DF"/>
    <w:rsid w:val="000E2A13"/>
    <w:rsid w:val="000E4BF3"/>
    <w:rsid w:val="000E5588"/>
    <w:rsid w:val="000E6339"/>
    <w:rsid w:val="000E6F93"/>
    <w:rsid w:val="000F16F5"/>
    <w:rsid w:val="000F25D1"/>
    <w:rsid w:val="000F5A60"/>
    <w:rsid w:val="000F6181"/>
    <w:rsid w:val="00107247"/>
    <w:rsid w:val="0011670C"/>
    <w:rsid w:val="00122FDC"/>
    <w:rsid w:val="00141496"/>
    <w:rsid w:val="00146E4D"/>
    <w:rsid w:val="00150D9E"/>
    <w:rsid w:val="00153987"/>
    <w:rsid w:val="001622CC"/>
    <w:rsid w:val="00162D92"/>
    <w:rsid w:val="00175DCC"/>
    <w:rsid w:val="00175DD4"/>
    <w:rsid w:val="00183A15"/>
    <w:rsid w:val="00184C9D"/>
    <w:rsid w:val="001A4459"/>
    <w:rsid w:val="001B4F7F"/>
    <w:rsid w:val="001B5653"/>
    <w:rsid w:val="001C0E91"/>
    <w:rsid w:val="001C1CB7"/>
    <w:rsid w:val="001C3192"/>
    <w:rsid w:val="001C59F2"/>
    <w:rsid w:val="001C761F"/>
    <w:rsid w:val="001C7F50"/>
    <w:rsid w:val="001D1883"/>
    <w:rsid w:val="001D547D"/>
    <w:rsid w:val="001E28F7"/>
    <w:rsid w:val="001E3171"/>
    <w:rsid w:val="001E46E1"/>
    <w:rsid w:val="00201525"/>
    <w:rsid w:val="0021750D"/>
    <w:rsid w:val="00221D45"/>
    <w:rsid w:val="002235CE"/>
    <w:rsid w:val="00233E63"/>
    <w:rsid w:val="00235D28"/>
    <w:rsid w:val="00236F7A"/>
    <w:rsid w:val="00257EF9"/>
    <w:rsid w:val="00265E1D"/>
    <w:rsid w:val="00266F78"/>
    <w:rsid w:val="002673D9"/>
    <w:rsid w:val="0027128F"/>
    <w:rsid w:val="002733E1"/>
    <w:rsid w:val="002908C0"/>
    <w:rsid w:val="002916CC"/>
    <w:rsid w:val="002A2244"/>
    <w:rsid w:val="002C2D1F"/>
    <w:rsid w:val="002C71AD"/>
    <w:rsid w:val="002E36BF"/>
    <w:rsid w:val="003031B9"/>
    <w:rsid w:val="00303D40"/>
    <w:rsid w:val="00310A5D"/>
    <w:rsid w:val="003123EB"/>
    <w:rsid w:val="00314AAB"/>
    <w:rsid w:val="0031544F"/>
    <w:rsid w:val="00315A74"/>
    <w:rsid w:val="0031741C"/>
    <w:rsid w:val="00327B78"/>
    <w:rsid w:val="00330ADF"/>
    <w:rsid w:val="00331107"/>
    <w:rsid w:val="00333C75"/>
    <w:rsid w:val="00340C2E"/>
    <w:rsid w:val="0034272C"/>
    <w:rsid w:val="003469B2"/>
    <w:rsid w:val="00347B14"/>
    <w:rsid w:val="00347D9F"/>
    <w:rsid w:val="003614D7"/>
    <w:rsid w:val="00372258"/>
    <w:rsid w:val="003772E0"/>
    <w:rsid w:val="003A12C6"/>
    <w:rsid w:val="003A13EA"/>
    <w:rsid w:val="003A2B93"/>
    <w:rsid w:val="003A3CB5"/>
    <w:rsid w:val="003B6649"/>
    <w:rsid w:val="003C3AF1"/>
    <w:rsid w:val="003C6E14"/>
    <w:rsid w:val="003D4A51"/>
    <w:rsid w:val="003E196C"/>
    <w:rsid w:val="003E2967"/>
    <w:rsid w:val="003E38B0"/>
    <w:rsid w:val="003E539E"/>
    <w:rsid w:val="003F65E1"/>
    <w:rsid w:val="004056BC"/>
    <w:rsid w:val="00405EC6"/>
    <w:rsid w:val="00405F27"/>
    <w:rsid w:val="00406B6D"/>
    <w:rsid w:val="0040753B"/>
    <w:rsid w:val="0041208B"/>
    <w:rsid w:val="00412E50"/>
    <w:rsid w:val="004221B8"/>
    <w:rsid w:val="00424D12"/>
    <w:rsid w:val="00436F55"/>
    <w:rsid w:val="00447920"/>
    <w:rsid w:val="00451C26"/>
    <w:rsid w:val="004545A9"/>
    <w:rsid w:val="00461F8E"/>
    <w:rsid w:val="00473050"/>
    <w:rsid w:val="00484744"/>
    <w:rsid w:val="00491D64"/>
    <w:rsid w:val="00492C09"/>
    <w:rsid w:val="004A2CA6"/>
    <w:rsid w:val="004A3F9A"/>
    <w:rsid w:val="004A7160"/>
    <w:rsid w:val="004B1277"/>
    <w:rsid w:val="004B2922"/>
    <w:rsid w:val="004B50DF"/>
    <w:rsid w:val="004C1D79"/>
    <w:rsid w:val="004C31C2"/>
    <w:rsid w:val="004C449B"/>
    <w:rsid w:val="004D0017"/>
    <w:rsid w:val="004D117E"/>
    <w:rsid w:val="004D288D"/>
    <w:rsid w:val="004D61E7"/>
    <w:rsid w:val="004E1AB9"/>
    <w:rsid w:val="004E2980"/>
    <w:rsid w:val="004E3047"/>
    <w:rsid w:val="004F659E"/>
    <w:rsid w:val="004F69CA"/>
    <w:rsid w:val="00522355"/>
    <w:rsid w:val="00522B41"/>
    <w:rsid w:val="00532D2F"/>
    <w:rsid w:val="0053311B"/>
    <w:rsid w:val="005365C1"/>
    <w:rsid w:val="005419A3"/>
    <w:rsid w:val="00554C67"/>
    <w:rsid w:val="005557E3"/>
    <w:rsid w:val="00563F94"/>
    <w:rsid w:val="00566FDF"/>
    <w:rsid w:val="0058205B"/>
    <w:rsid w:val="00583131"/>
    <w:rsid w:val="00586629"/>
    <w:rsid w:val="005873CD"/>
    <w:rsid w:val="005910B7"/>
    <w:rsid w:val="005965F7"/>
    <w:rsid w:val="005A1972"/>
    <w:rsid w:val="005A4911"/>
    <w:rsid w:val="005B5DAD"/>
    <w:rsid w:val="005D4999"/>
    <w:rsid w:val="005D6814"/>
    <w:rsid w:val="005E0B23"/>
    <w:rsid w:val="005F0132"/>
    <w:rsid w:val="005F0E0A"/>
    <w:rsid w:val="005F262B"/>
    <w:rsid w:val="005F55B2"/>
    <w:rsid w:val="005F6B63"/>
    <w:rsid w:val="005F7B28"/>
    <w:rsid w:val="006000FB"/>
    <w:rsid w:val="00616BA8"/>
    <w:rsid w:val="00632D56"/>
    <w:rsid w:val="006449C1"/>
    <w:rsid w:val="00654E0B"/>
    <w:rsid w:val="00660D77"/>
    <w:rsid w:val="0066291E"/>
    <w:rsid w:val="006673E3"/>
    <w:rsid w:val="00667D7C"/>
    <w:rsid w:val="0067125D"/>
    <w:rsid w:val="006728CD"/>
    <w:rsid w:val="006748C8"/>
    <w:rsid w:val="006774B6"/>
    <w:rsid w:val="00683EC6"/>
    <w:rsid w:val="006929CF"/>
    <w:rsid w:val="00693CAE"/>
    <w:rsid w:val="006A1133"/>
    <w:rsid w:val="006C639F"/>
    <w:rsid w:val="006D042A"/>
    <w:rsid w:val="006D3EC4"/>
    <w:rsid w:val="006D4BA3"/>
    <w:rsid w:val="006F6498"/>
    <w:rsid w:val="00700979"/>
    <w:rsid w:val="00701713"/>
    <w:rsid w:val="00724310"/>
    <w:rsid w:val="00725FB7"/>
    <w:rsid w:val="00725FE3"/>
    <w:rsid w:val="00727239"/>
    <w:rsid w:val="007275C4"/>
    <w:rsid w:val="00730901"/>
    <w:rsid w:val="007309A5"/>
    <w:rsid w:val="00733750"/>
    <w:rsid w:val="00733D78"/>
    <w:rsid w:val="0074287B"/>
    <w:rsid w:val="00743180"/>
    <w:rsid w:val="0077055C"/>
    <w:rsid w:val="00772116"/>
    <w:rsid w:val="00774A95"/>
    <w:rsid w:val="007854D8"/>
    <w:rsid w:val="0078715E"/>
    <w:rsid w:val="0079147C"/>
    <w:rsid w:val="00793C8F"/>
    <w:rsid w:val="007A0276"/>
    <w:rsid w:val="007A6984"/>
    <w:rsid w:val="007B42F8"/>
    <w:rsid w:val="007B5941"/>
    <w:rsid w:val="007C2934"/>
    <w:rsid w:val="007D31ED"/>
    <w:rsid w:val="007E03E9"/>
    <w:rsid w:val="007F03CE"/>
    <w:rsid w:val="007F1BBE"/>
    <w:rsid w:val="007F42B8"/>
    <w:rsid w:val="007F79DB"/>
    <w:rsid w:val="008064BF"/>
    <w:rsid w:val="008255CC"/>
    <w:rsid w:val="008328AC"/>
    <w:rsid w:val="008352F4"/>
    <w:rsid w:val="0083605C"/>
    <w:rsid w:val="0084150D"/>
    <w:rsid w:val="00851434"/>
    <w:rsid w:val="00851FBF"/>
    <w:rsid w:val="008548D4"/>
    <w:rsid w:val="00854CA5"/>
    <w:rsid w:val="0085761C"/>
    <w:rsid w:val="00860069"/>
    <w:rsid w:val="00861D94"/>
    <w:rsid w:val="0086335A"/>
    <w:rsid w:val="00864B5F"/>
    <w:rsid w:val="00871E0D"/>
    <w:rsid w:val="0088140E"/>
    <w:rsid w:val="00887B8E"/>
    <w:rsid w:val="0089009F"/>
    <w:rsid w:val="00892A48"/>
    <w:rsid w:val="00896646"/>
    <w:rsid w:val="008A333D"/>
    <w:rsid w:val="008A486B"/>
    <w:rsid w:val="008A7B59"/>
    <w:rsid w:val="008B62ED"/>
    <w:rsid w:val="008B77BD"/>
    <w:rsid w:val="008C111E"/>
    <w:rsid w:val="008D30B8"/>
    <w:rsid w:val="008D6294"/>
    <w:rsid w:val="008E2655"/>
    <w:rsid w:val="008F03A1"/>
    <w:rsid w:val="008F4736"/>
    <w:rsid w:val="008F596F"/>
    <w:rsid w:val="009107C7"/>
    <w:rsid w:val="00913619"/>
    <w:rsid w:val="00913651"/>
    <w:rsid w:val="00916641"/>
    <w:rsid w:val="00922685"/>
    <w:rsid w:val="00924022"/>
    <w:rsid w:val="00930342"/>
    <w:rsid w:val="00940EBE"/>
    <w:rsid w:val="00942475"/>
    <w:rsid w:val="00950901"/>
    <w:rsid w:val="00951C48"/>
    <w:rsid w:val="0095328B"/>
    <w:rsid w:val="00961B66"/>
    <w:rsid w:val="00963C95"/>
    <w:rsid w:val="00967167"/>
    <w:rsid w:val="00971253"/>
    <w:rsid w:val="0097156E"/>
    <w:rsid w:val="00976C87"/>
    <w:rsid w:val="00980D93"/>
    <w:rsid w:val="00985051"/>
    <w:rsid w:val="00986FA2"/>
    <w:rsid w:val="009932AC"/>
    <w:rsid w:val="009A6746"/>
    <w:rsid w:val="009B567C"/>
    <w:rsid w:val="009C0EEE"/>
    <w:rsid w:val="009C16E4"/>
    <w:rsid w:val="009C4F82"/>
    <w:rsid w:val="009C7142"/>
    <w:rsid w:val="009D0923"/>
    <w:rsid w:val="009D2AC3"/>
    <w:rsid w:val="009D413A"/>
    <w:rsid w:val="009D450C"/>
    <w:rsid w:val="009D53AC"/>
    <w:rsid w:val="009D7031"/>
    <w:rsid w:val="009D7C30"/>
    <w:rsid w:val="009E05A0"/>
    <w:rsid w:val="009E0E84"/>
    <w:rsid w:val="009E4E70"/>
    <w:rsid w:val="009F311A"/>
    <w:rsid w:val="009F3C96"/>
    <w:rsid w:val="009F4B83"/>
    <w:rsid w:val="009F56E7"/>
    <w:rsid w:val="00A00C5E"/>
    <w:rsid w:val="00A1129E"/>
    <w:rsid w:val="00A137CD"/>
    <w:rsid w:val="00A15880"/>
    <w:rsid w:val="00A2047A"/>
    <w:rsid w:val="00A211D9"/>
    <w:rsid w:val="00A22960"/>
    <w:rsid w:val="00A24581"/>
    <w:rsid w:val="00A26F2F"/>
    <w:rsid w:val="00A3230F"/>
    <w:rsid w:val="00A338FC"/>
    <w:rsid w:val="00A369B1"/>
    <w:rsid w:val="00A42D98"/>
    <w:rsid w:val="00A46A5F"/>
    <w:rsid w:val="00A70931"/>
    <w:rsid w:val="00A82DC7"/>
    <w:rsid w:val="00A864D8"/>
    <w:rsid w:val="00A9547E"/>
    <w:rsid w:val="00AA270C"/>
    <w:rsid w:val="00AB4483"/>
    <w:rsid w:val="00AC367E"/>
    <w:rsid w:val="00AC3980"/>
    <w:rsid w:val="00AD2580"/>
    <w:rsid w:val="00AD668E"/>
    <w:rsid w:val="00AD6AE4"/>
    <w:rsid w:val="00AE1751"/>
    <w:rsid w:val="00AE40C0"/>
    <w:rsid w:val="00AE7766"/>
    <w:rsid w:val="00B00166"/>
    <w:rsid w:val="00B04853"/>
    <w:rsid w:val="00B05862"/>
    <w:rsid w:val="00B114D3"/>
    <w:rsid w:val="00B156A1"/>
    <w:rsid w:val="00B21887"/>
    <w:rsid w:val="00B30C92"/>
    <w:rsid w:val="00B46C3A"/>
    <w:rsid w:val="00B46E88"/>
    <w:rsid w:val="00B507F6"/>
    <w:rsid w:val="00B51BBD"/>
    <w:rsid w:val="00B62B55"/>
    <w:rsid w:val="00B6302D"/>
    <w:rsid w:val="00B63360"/>
    <w:rsid w:val="00B64BCC"/>
    <w:rsid w:val="00B70031"/>
    <w:rsid w:val="00B8190F"/>
    <w:rsid w:val="00B859DB"/>
    <w:rsid w:val="00B9122A"/>
    <w:rsid w:val="00BA374F"/>
    <w:rsid w:val="00BB21FE"/>
    <w:rsid w:val="00BC155C"/>
    <w:rsid w:val="00BD3A26"/>
    <w:rsid w:val="00BD4128"/>
    <w:rsid w:val="00BD7BD8"/>
    <w:rsid w:val="00BE26ED"/>
    <w:rsid w:val="00BE7F49"/>
    <w:rsid w:val="00C02526"/>
    <w:rsid w:val="00C0590E"/>
    <w:rsid w:val="00C106D8"/>
    <w:rsid w:val="00C23A4D"/>
    <w:rsid w:val="00C2475C"/>
    <w:rsid w:val="00C30C33"/>
    <w:rsid w:val="00C34DA5"/>
    <w:rsid w:val="00C363C8"/>
    <w:rsid w:val="00C547BE"/>
    <w:rsid w:val="00C56584"/>
    <w:rsid w:val="00C61F90"/>
    <w:rsid w:val="00C62AFA"/>
    <w:rsid w:val="00C75338"/>
    <w:rsid w:val="00C77B98"/>
    <w:rsid w:val="00C87423"/>
    <w:rsid w:val="00C90D97"/>
    <w:rsid w:val="00C91B9C"/>
    <w:rsid w:val="00C9435E"/>
    <w:rsid w:val="00C97CB4"/>
    <w:rsid w:val="00CA57E1"/>
    <w:rsid w:val="00CA77CE"/>
    <w:rsid w:val="00CB2843"/>
    <w:rsid w:val="00CC02CA"/>
    <w:rsid w:val="00CC0D0B"/>
    <w:rsid w:val="00CC2679"/>
    <w:rsid w:val="00CC3E80"/>
    <w:rsid w:val="00CD4E80"/>
    <w:rsid w:val="00CD60C8"/>
    <w:rsid w:val="00CD6A87"/>
    <w:rsid w:val="00CE5A6E"/>
    <w:rsid w:val="00CF45A8"/>
    <w:rsid w:val="00CF6A8E"/>
    <w:rsid w:val="00CF7203"/>
    <w:rsid w:val="00CF7C53"/>
    <w:rsid w:val="00CF7FCB"/>
    <w:rsid w:val="00D075F1"/>
    <w:rsid w:val="00D10003"/>
    <w:rsid w:val="00D113BD"/>
    <w:rsid w:val="00D13335"/>
    <w:rsid w:val="00D1577F"/>
    <w:rsid w:val="00D17B5C"/>
    <w:rsid w:val="00D2158B"/>
    <w:rsid w:val="00D26E8C"/>
    <w:rsid w:val="00D31023"/>
    <w:rsid w:val="00D3166C"/>
    <w:rsid w:val="00D35AA6"/>
    <w:rsid w:val="00D35BB5"/>
    <w:rsid w:val="00D502DB"/>
    <w:rsid w:val="00D605B7"/>
    <w:rsid w:val="00D60E19"/>
    <w:rsid w:val="00D652F4"/>
    <w:rsid w:val="00D757B8"/>
    <w:rsid w:val="00D76001"/>
    <w:rsid w:val="00D764B5"/>
    <w:rsid w:val="00D81D68"/>
    <w:rsid w:val="00D84C4C"/>
    <w:rsid w:val="00DA3FA4"/>
    <w:rsid w:val="00DA4229"/>
    <w:rsid w:val="00DA7DC7"/>
    <w:rsid w:val="00DB2BD6"/>
    <w:rsid w:val="00DB4CFE"/>
    <w:rsid w:val="00DC1A2A"/>
    <w:rsid w:val="00DC77A0"/>
    <w:rsid w:val="00DD2BF0"/>
    <w:rsid w:val="00DE3135"/>
    <w:rsid w:val="00DE5058"/>
    <w:rsid w:val="00DE613D"/>
    <w:rsid w:val="00DF2A5E"/>
    <w:rsid w:val="00DF563E"/>
    <w:rsid w:val="00E15391"/>
    <w:rsid w:val="00E17088"/>
    <w:rsid w:val="00E215DF"/>
    <w:rsid w:val="00E30730"/>
    <w:rsid w:val="00E357D8"/>
    <w:rsid w:val="00E36572"/>
    <w:rsid w:val="00E445E2"/>
    <w:rsid w:val="00E44C51"/>
    <w:rsid w:val="00E45ED9"/>
    <w:rsid w:val="00E60FD5"/>
    <w:rsid w:val="00E6461D"/>
    <w:rsid w:val="00E72621"/>
    <w:rsid w:val="00E80C74"/>
    <w:rsid w:val="00E87AE8"/>
    <w:rsid w:val="00E87B22"/>
    <w:rsid w:val="00E9009F"/>
    <w:rsid w:val="00E9519B"/>
    <w:rsid w:val="00EA1CD6"/>
    <w:rsid w:val="00EA6D01"/>
    <w:rsid w:val="00EB01A3"/>
    <w:rsid w:val="00EC7566"/>
    <w:rsid w:val="00ED0D49"/>
    <w:rsid w:val="00ED5119"/>
    <w:rsid w:val="00EE009A"/>
    <w:rsid w:val="00EE6121"/>
    <w:rsid w:val="00EE7215"/>
    <w:rsid w:val="00EE7810"/>
    <w:rsid w:val="00EF23B5"/>
    <w:rsid w:val="00EF4AB1"/>
    <w:rsid w:val="00F03C06"/>
    <w:rsid w:val="00F143D2"/>
    <w:rsid w:val="00F20B58"/>
    <w:rsid w:val="00F236E7"/>
    <w:rsid w:val="00F2498E"/>
    <w:rsid w:val="00F25031"/>
    <w:rsid w:val="00F25791"/>
    <w:rsid w:val="00F27370"/>
    <w:rsid w:val="00F37196"/>
    <w:rsid w:val="00F423D3"/>
    <w:rsid w:val="00F4454E"/>
    <w:rsid w:val="00F4612A"/>
    <w:rsid w:val="00F46A8F"/>
    <w:rsid w:val="00F513FB"/>
    <w:rsid w:val="00F57930"/>
    <w:rsid w:val="00F57DE0"/>
    <w:rsid w:val="00F759B8"/>
    <w:rsid w:val="00F75D0E"/>
    <w:rsid w:val="00F87818"/>
    <w:rsid w:val="00F94027"/>
    <w:rsid w:val="00F94485"/>
    <w:rsid w:val="00F97B48"/>
    <w:rsid w:val="00FA089C"/>
    <w:rsid w:val="00FB4B87"/>
    <w:rsid w:val="00FB7A41"/>
    <w:rsid w:val="00FC41FC"/>
    <w:rsid w:val="00FD4765"/>
    <w:rsid w:val="00FE160B"/>
    <w:rsid w:val="00FF1C3F"/>
    <w:rsid w:val="00FF362D"/>
    <w:rsid w:val="00FF3964"/>
    <w:rsid w:val="00FF54C2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D4B7-4A8E-4B71-882D-C11BDFC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DC7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913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7F03CE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D502D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23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mogoro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ic819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ic81900n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5C21-3027-4681-83B8-02545DB6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CIRC.dotx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Tullio Corona</cp:lastModifiedBy>
  <cp:revision>2</cp:revision>
  <cp:lastPrinted>2021-03-17T11:40:00Z</cp:lastPrinted>
  <dcterms:created xsi:type="dcterms:W3CDTF">2024-10-15T10:58:00Z</dcterms:created>
  <dcterms:modified xsi:type="dcterms:W3CDTF">2024-10-15T10:58:00Z</dcterms:modified>
</cp:coreProperties>
</file>